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A9" w:rsidRPr="00C23A85" w:rsidRDefault="002E2BA9" w:rsidP="002E2B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23A85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2E2BA9" w:rsidRPr="00C23A85" w:rsidRDefault="002E2BA9" w:rsidP="002E2B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23A85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458a8b50-bc87-4dce-ba15-54688bfa7451"/>
      <w:r w:rsidRPr="00C23A85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Иркутской области</w:t>
      </w:r>
      <w:bookmarkEnd w:id="0"/>
      <w:r w:rsidRPr="00C23A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:rsidR="002E2BA9" w:rsidRPr="00C23A85" w:rsidRDefault="002E2BA9" w:rsidP="002E2B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23A85">
        <w:rPr>
          <w:rFonts w:ascii="Times New Roman" w:hAnsi="Times New Roman" w:cs="Times New Roman"/>
          <w:b/>
          <w:color w:val="000000"/>
          <w:sz w:val="28"/>
          <w:szCs w:val="28"/>
        </w:rPr>
        <w:t>МБОУ "СОШ № 10"</w:t>
      </w:r>
    </w:p>
    <w:p w:rsidR="002E2BA9" w:rsidRPr="00C23A85" w:rsidRDefault="002E2BA9" w:rsidP="002E2BA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E2BA9" w:rsidRPr="00C23A85" w:rsidRDefault="002E2BA9" w:rsidP="002E2BA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E2BA9" w:rsidRPr="00C23A85" w:rsidRDefault="002E2BA9" w:rsidP="002E2BA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E2BA9" w:rsidRPr="00C23A85" w:rsidRDefault="002E2BA9" w:rsidP="002E2BA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3260"/>
        <w:gridCol w:w="3115"/>
      </w:tblGrid>
      <w:tr w:rsidR="00DF082D" w:rsidTr="00DF082D">
        <w:tc>
          <w:tcPr>
            <w:tcW w:w="3369" w:type="dxa"/>
          </w:tcPr>
          <w:p w:rsidR="00DF082D" w:rsidRDefault="00DF082D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Рассмотрено:</w:t>
            </w:r>
          </w:p>
          <w:p w:rsidR="00DF082D" w:rsidRDefault="00DF082D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естественно – математического цикла</w:t>
            </w:r>
          </w:p>
          <w:p w:rsidR="00DF082D" w:rsidRDefault="00DF082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DF082D" w:rsidRDefault="00DF082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82D" w:rsidRDefault="00DF082D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082D" w:rsidRDefault="00DF082D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DF082D" w:rsidRDefault="00DF082D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DF082D" w:rsidRDefault="00DF082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DF082D" w:rsidRDefault="00DF082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28.08.24г.</w:t>
            </w:r>
          </w:p>
          <w:p w:rsidR="00DF082D" w:rsidRDefault="00DF082D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DF082D" w:rsidRDefault="00DF082D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F082D" w:rsidRDefault="00DF082D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 Михайлова В.М.</w:t>
            </w:r>
          </w:p>
          <w:p w:rsidR="00DF082D" w:rsidRDefault="00DF082D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29.08.24г.</w:t>
            </w:r>
          </w:p>
          <w:p w:rsidR="00DF082D" w:rsidRDefault="00DF082D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BA9" w:rsidRPr="00C23A85" w:rsidRDefault="002E2BA9" w:rsidP="002E2BA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C23A85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AF51D1" w:rsidRPr="00C23A85" w:rsidRDefault="00AF51D1" w:rsidP="00734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51D1" w:rsidRDefault="00AF51D1" w:rsidP="00734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34" w:rsidRDefault="00B70634" w:rsidP="00734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34" w:rsidRDefault="00B70634" w:rsidP="00734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34" w:rsidRDefault="00B70634" w:rsidP="00734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34" w:rsidRPr="00C23A85" w:rsidRDefault="00B70634" w:rsidP="00734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51D1" w:rsidRPr="00C23A85" w:rsidRDefault="00AF51D1" w:rsidP="00734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4195" w:rsidRPr="00C23A85" w:rsidRDefault="00AF51D1" w:rsidP="00734195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8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F51D1" w:rsidRPr="00C23A85" w:rsidRDefault="00AF51D1" w:rsidP="00734195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8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учебного  предмета  «</w:t>
      </w:r>
      <w:r w:rsidR="00C20185" w:rsidRPr="00C23A8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Биология</w:t>
      </w:r>
      <w:r w:rsidRPr="00C23A8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  <w:r w:rsidR="002E2BA9" w:rsidRPr="00C23A8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(Базовый уровень)</w:t>
      </w:r>
    </w:p>
    <w:p w:rsidR="00AF51D1" w:rsidRPr="00C23A85" w:rsidRDefault="004953FC" w:rsidP="00734195">
      <w:pPr>
        <w:widowControl w:val="0"/>
        <w:tabs>
          <w:tab w:val="left" w:pos="77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обучающихся </w:t>
      </w:r>
      <w:r w:rsidR="00C23A85" w:rsidRPr="00C23A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="00A334C9" w:rsidRPr="00C23A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</w:t>
      </w:r>
      <w:r w:rsidR="002E2BA9" w:rsidRPr="00C23A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</w:p>
    <w:p w:rsidR="00AF51D1" w:rsidRPr="00C23A85" w:rsidRDefault="00AF51D1" w:rsidP="00B5771C">
      <w:pPr>
        <w:widowControl w:val="0"/>
        <w:autoSpaceDE w:val="0"/>
        <w:autoSpaceDN w:val="0"/>
        <w:spacing w:after="0" w:line="240" w:lineRule="auto"/>
        <w:ind w:left="717" w:right="73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51D1" w:rsidRPr="00C23A85" w:rsidRDefault="00AF51D1" w:rsidP="00B57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51D1" w:rsidRPr="00C23A85" w:rsidRDefault="00AF51D1" w:rsidP="00B5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51D1" w:rsidRDefault="00AF51D1" w:rsidP="00734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34" w:rsidRDefault="00B70634" w:rsidP="00734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34" w:rsidRDefault="00B70634" w:rsidP="00734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34" w:rsidRDefault="00B70634" w:rsidP="00734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34" w:rsidRPr="00C23A85" w:rsidRDefault="00B70634" w:rsidP="00734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51D1" w:rsidRPr="00C23A85" w:rsidRDefault="00AF51D1" w:rsidP="00734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51D1" w:rsidRPr="00C23A85" w:rsidRDefault="00AF51D1" w:rsidP="007341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3A85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</w:p>
    <w:p w:rsidR="00AF51D1" w:rsidRPr="00C23A85" w:rsidRDefault="00C20185" w:rsidP="00734195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3A85">
        <w:rPr>
          <w:rFonts w:ascii="Times New Roman" w:hAnsi="Times New Roman" w:cs="Times New Roman"/>
          <w:sz w:val="28"/>
          <w:szCs w:val="28"/>
        </w:rPr>
        <w:t>Успун-Доржу</w:t>
      </w:r>
      <w:proofErr w:type="spellEnd"/>
      <w:r w:rsidR="00F40166" w:rsidRPr="00C23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A85">
        <w:rPr>
          <w:rFonts w:ascii="Times New Roman" w:hAnsi="Times New Roman" w:cs="Times New Roman"/>
          <w:sz w:val="28"/>
          <w:szCs w:val="28"/>
        </w:rPr>
        <w:t>Долума</w:t>
      </w:r>
      <w:proofErr w:type="spellEnd"/>
      <w:r w:rsidRPr="00C23A85"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="00AF51D1" w:rsidRPr="00C23A85">
        <w:rPr>
          <w:rFonts w:ascii="Times New Roman" w:hAnsi="Times New Roman" w:cs="Times New Roman"/>
          <w:sz w:val="28"/>
          <w:szCs w:val="28"/>
        </w:rPr>
        <w:t>,</w:t>
      </w:r>
    </w:p>
    <w:p w:rsidR="00AF51D1" w:rsidRPr="00C23A85" w:rsidRDefault="00C20185" w:rsidP="00734195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A85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AF51D1" w:rsidRPr="00C23A85" w:rsidRDefault="00FB5425" w:rsidP="00734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3A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51D1" w:rsidRPr="00C23A8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F51D1" w:rsidRPr="00C23A85" w:rsidRDefault="00AF51D1" w:rsidP="00B57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51D1" w:rsidRPr="00C23A85" w:rsidRDefault="00AF51D1" w:rsidP="00B57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51D1" w:rsidRDefault="00AF51D1" w:rsidP="00B57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32F6C" w:rsidRPr="00C23A85" w:rsidRDefault="00032F6C" w:rsidP="00B57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51D1" w:rsidRPr="00C23A85" w:rsidRDefault="00CC6101" w:rsidP="00734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C23A85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AF51D1" w:rsidRPr="00C23A85">
        <w:rPr>
          <w:rFonts w:ascii="Times New Roman" w:hAnsi="Times New Roman" w:cs="Times New Roman"/>
          <w:b/>
          <w:sz w:val="28"/>
          <w:szCs w:val="28"/>
        </w:rPr>
        <w:t>Зима</w:t>
      </w:r>
      <w:r w:rsidR="004953FC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C23A85" w:rsidRPr="00C23A85" w:rsidRDefault="00C23A85" w:rsidP="00C23A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23A8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04300" w:rsidRPr="00C23A85" w:rsidRDefault="00104300" w:rsidP="00B5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A85">
        <w:rPr>
          <w:rFonts w:ascii="Times New Roman" w:eastAsia="Calibri" w:hAnsi="Times New Roman" w:cs="Times New Roman"/>
          <w:sz w:val="28"/>
          <w:szCs w:val="28"/>
        </w:rPr>
        <w:t>Рабоч</w:t>
      </w:r>
      <w:r w:rsidR="00C23A85" w:rsidRPr="00C23A85">
        <w:rPr>
          <w:rFonts w:ascii="Times New Roman" w:eastAsia="Calibri" w:hAnsi="Times New Roman" w:cs="Times New Roman"/>
          <w:sz w:val="28"/>
          <w:szCs w:val="28"/>
        </w:rPr>
        <w:t>ая программа по биологии для 8-9</w:t>
      </w:r>
      <w:r w:rsidRPr="00C23A85">
        <w:rPr>
          <w:rFonts w:ascii="Times New Roman" w:eastAsia="Calibri" w:hAnsi="Times New Roman" w:cs="Times New Roman"/>
          <w:sz w:val="28"/>
          <w:szCs w:val="28"/>
        </w:rPr>
        <w:t xml:space="preserve"> классов составлена в соответствии с нормативными документами, определяющими структуру и содержание курса:</w:t>
      </w:r>
    </w:p>
    <w:p w:rsidR="00104300" w:rsidRPr="00C23A85" w:rsidRDefault="00104300" w:rsidP="00B5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300" w:rsidRPr="00C23A85" w:rsidRDefault="00104300" w:rsidP="00B57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A85">
        <w:rPr>
          <w:rFonts w:ascii="Times New Roman" w:eastAsia="Calibri" w:hAnsi="Times New Roman" w:cs="Times New Roman"/>
          <w:sz w:val="28"/>
          <w:szCs w:val="28"/>
        </w:rPr>
        <w:t xml:space="preserve">Закон «Об образовании в Российской Федерации» от 29.12. 2012 года № 273-ФЗ. </w:t>
      </w:r>
    </w:p>
    <w:p w:rsidR="00104300" w:rsidRPr="00C23A85" w:rsidRDefault="00104300" w:rsidP="00B5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300" w:rsidRPr="00C23A85" w:rsidRDefault="00104300" w:rsidP="00B57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A85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17.12. 2010 г. № 1897 «Об утверждении федерального государственного образовательного стандарта основного</w:t>
      </w:r>
      <w:r w:rsidR="00C23A85" w:rsidRPr="00C23A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A85">
        <w:rPr>
          <w:rFonts w:ascii="Times New Roman" w:eastAsia="Calibri" w:hAnsi="Times New Roman" w:cs="Times New Roman"/>
          <w:sz w:val="28"/>
          <w:szCs w:val="28"/>
        </w:rPr>
        <w:t xml:space="preserve">общего образования». </w:t>
      </w:r>
    </w:p>
    <w:p w:rsidR="00104300" w:rsidRPr="00C23A85" w:rsidRDefault="00104300" w:rsidP="00B5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300" w:rsidRPr="00C23A85" w:rsidRDefault="00104300" w:rsidP="00B57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A85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23A85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23A85">
        <w:rPr>
          <w:rFonts w:ascii="Times New Roman" w:eastAsia="Calibri" w:hAnsi="Times New Roman" w:cs="Times New Roman"/>
          <w:sz w:val="28"/>
          <w:szCs w:val="28"/>
        </w:rPr>
        <w:t xml:space="preserve"> России)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04300" w:rsidRPr="00C23A85" w:rsidRDefault="00104300" w:rsidP="00B5771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300" w:rsidRPr="00C23A85" w:rsidRDefault="00104300" w:rsidP="00B57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3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СанПиН</w:t>
      </w:r>
      <w:proofErr w:type="spellEnd"/>
      <w:r w:rsidRPr="00C23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на 25 декабря 2013 года)</w:t>
      </w:r>
    </w:p>
    <w:p w:rsidR="00104300" w:rsidRPr="00C23A85" w:rsidRDefault="00104300" w:rsidP="00B5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300" w:rsidRPr="00C23A85" w:rsidRDefault="00104300" w:rsidP="00B577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учреждений».</w:t>
      </w:r>
    </w:p>
    <w:p w:rsidR="00104300" w:rsidRPr="00C23A85" w:rsidRDefault="00104300" w:rsidP="00B5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300" w:rsidRPr="00C23A85" w:rsidRDefault="00104300" w:rsidP="00B57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A85">
        <w:rPr>
          <w:rFonts w:ascii="Times New Roman" w:hAnsi="Times New Roman" w:cs="Times New Roman"/>
          <w:sz w:val="28"/>
          <w:szCs w:val="28"/>
        </w:rPr>
        <w:t>Авторской программы «Линия жизни» В.В.Пасечника</w:t>
      </w:r>
    </w:p>
    <w:p w:rsidR="00104300" w:rsidRPr="00C23A85" w:rsidRDefault="00104300" w:rsidP="00B57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300" w:rsidRPr="00C23A85" w:rsidRDefault="00104300" w:rsidP="00B57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A85">
        <w:rPr>
          <w:rFonts w:ascii="Times New Roman" w:eastAsia="Calibri" w:hAnsi="Times New Roman" w:cs="Times New Roman"/>
          <w:sz w:val="28"/>
          <w:szCs w:val="28"/>
        </w:rPr>
        <w:t xml:space="preserve">Основная образовательная программа основного </w:t>
      </w:r>
      <w:r w:rsidR="00FB5425" w:rsidRPr="00C23A85">
        <w:rPr>
          <w:rFonts w:ascii="Times New Roman" w:eastAsia="Calibri" w:hAnsi="Times New Roman" w:cs="Times New Roman"/>
          <w:sz w:val="28"/>
          <w:szCs w:val="28"/>
        </w:rPr>
        <w:t>общего образования на 202</w:t>
      </w:r>
      <w:r w:rsidR="004953FC">
        <w:rPr>
          <w:rFonts w:ascii="Times New Roman" w:eastAsia="Calibri" w:hAnsi="Times New Roman" w:cs="Times New Roman"/>
          <w:sz w:val="28"/>
          <w:szCs w:val="28"/>
        </w:rPr>
        <w:t>4-2025</w:t>
      </w:r>
      <w:r w:rsidRPr="00C23A85">
        <w:rPr>
          <w:rFonts w:ascii="Times New Roman" w:eastAsia="Calibri" w:hAnsi="Times New Roman" w:cs="Times New Roman"/>
          <w:sz w:val="28"/>
          <w:szCs w:val="28"/>
        </w:rPr>
        <w:t xml:space="preserve"> учебный год  МБОУ СОШ №10 г. Зима.</w:t>
      </w:r>
    </w:p>
    <w:p w:rsidR="00104300" w:rsidRPr="00C23A85" w:rsidRDefault="00104300" w:rsidP="00B5771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B79" w:rsidRPr="00C23A85" w:rsidRDefault="00E14B79" w:rsidP="00B5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реализуется на основе УМК «Линия жизни» под редакцией В.В.Пасечника. Учебник этой линии выполняет функцию одного из инструментов достижения образовательных результатов (личностных, </w:t>
      </w:r>
      <w:proofErr w:type="spellStart"/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предметных) по биологии в соответствии с требованиями ФГОС О</w:t>
      </w:r>
      <w:r w:rsidR="00A8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ОО. Согласно учебному плану МБОУ </w:t>
      </w: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№10 </w:t>
      </w:r>
      <w:r w:rsidR="001A72F9"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A72F9"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1A72F9"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 на изучение биоло</w:t>
      </w:r>
      <w:r w:rsidR="0049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 в </w:t>
      </w: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классах </w:t>
      </w:r>
      <w:r w:rsidR="00495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в неделю.</w:t>
      </w:r>
    </w:p>
    <w:p w:rsidR="00E14B79" w:rsidRPr="00C23A85" w:rsidRDefault="00E14B79" w:rsidP="00B5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Основными  целями и задачами биологического образования  являются: </w:t>
      </w:r>
    </w:p>
    <w:p w:rsidR="00E14B79" w:rsidRPr="00C23A85" w:rsidRDefault="00E14B79" w:rsidP="00B577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естественнонаучной картины мира средствами предмета биологии;</w:t>
      </w:r>
    </w:p>
    <w:p w:rsidR="00E14B79" w:rsidRPr="00C23A85" w:rsidRDefault="00E14B79" w:rsidP="00B577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биологических объектах, процессах, явлениях, овладение понятийным аппаратом биологии;</w:t>
      </w:r>
    </w:p>
    <w:p w:rsidR="00E14B79" w:rsidRPr="00C23A85" w:rsidRDefault="00E14B79" w:rsidP="00B577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опыта использования методов биологической науки для изучения живых организмов, процессов их жизнедеятельности, для наблюдения за ними и их описание, проведение несложных биологических экспериментов с использованием биологических приборов и инструментов;</w:t>
      </w:r>
    </w:p>
    <w:p w:rsidR="00E14B79" w:rsidRPr="00C23A85" w:rsidRDefault="00E14B79" w:rsidP="00B577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основ экологической грамотности – способности оценивать последствия деятельности человека в природе;</w:t>
      </w:r>
    </w:p>
    <w:p w:rsidR="00E14B79" w:rsidRPr="00C23A85" w:rsidRDefault="00E14B79" w:rsidP="00B577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приемами работы с информацией биологического содержания, представленной в разной форме;</w:t>
      </w:r>
    </w:p>
    <w:p w:rsidR="00E14B79" w:rsidRPr="00C23A85" w:rsidRDefault="00E14B79" w:rsidP="00B5771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основы для формирования интереса к дальнейшему расширению и углублению биологических знаний.</w:t>
      </w:r>
    </w:p>
    <w:p w:rsidR="00E14B79" w:rsidRPr="00C23A85" w:rsidRDefault="00E14B79" w:rsidP="00B5771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79" w:rsidRPr="00C23A85" w:rsidRDefault="00E14B79" w:rsidP="00B57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 </w:t>
      </w:r>
      <w:r w:rsidRPr="00C23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достижений обучающихся будет осуществляться по-разному: защита проектов;  тестовый контроль; различные виды заданий индивидуальных и групповых (в устной и письменной форме); лабораторные и практические работы.</w:t>
      </w:r>
    </w:p>
    <w:p w:rsidR="00E14B79" w:rsidRPr="00C23A85" w:rsidRDefault="00E14B79" w:rsidP="00B5771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1D1" w:rsidRPr="00C23A85" w:rsidRDefault="00AF51D1" w:rsidP="001A72F9">
      <w:pPr>
        <w:spacing w:after="0" w:line="240" w:lineRule="auto"/>
        <w:ind w:left="10" w:right="-15" w:hanging="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Планируемые результаты учебного предмета</w:t>
      </w:r>
    </w:p>
    <w:p w:rsidR="00AF51D1" w:rsidRPr="00C23A85" w:rsidRDefault="00AF51D1" w:rsidP="001A72F9">
      <w:pPr>
        <w:spacing w:after="0" w:line="240" w:lineRule="auto"/>
        <w:ind w:left="10" w:right="-15" w:firstLine="698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Личностными результатами </w:t>
      </w:r>
      <w:r w:rsidRPr="00C23A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являются</w:t>
      </w:r>
      <w:r w:rsidRPr="00C23A8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734195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14B79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ответственного отношения к учению, готовности и способности</w:t>
      </w:r>
    </w:p>
    <w:p w:rsidR="00CE3405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E3405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технологий; </w:t>
      </w:r>
      <w:proofErr w:type="spellStart"/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CE3405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 личностных  представлений  о  ценности  природы,  осознание</w:t>
      </w:r>
      <w:r w:rsidR="00A8177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значимости и общности глобальных проблем человечества;</w:t>
      </w:r>
    </w:p>
    <w:p w:rsidR="00CE3405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уважительного отношения к истории, культуре, национальным</w:t>
      </w:r>
      <w:r w:rsidR="00A8177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особенностям и образу жизни других народов; толерантности и миролюбия;</w:t>
      </w:r>
    </w:p>
    <w:p w:rsidR="00CE3405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</w:t>
      </w: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возрастных компетенций с учётом региональных, этнокультурных, социальных и экономических особенностей;</w:t>
      </w:r>
      <w:proofErr w:type="gramEnd"/>
    </w:p>
    <w:p w:rsidR="00AF51D1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14B79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</w:t>
      </w:r>
      <w:proofErr w:type="gramStart"/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о-</w:t>
      </w:r>
      <w:proofErr w:type="gramEnd"/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полезной, учебно-исследовательской, творческой и других видов деятельности;</w:t>
      </w:r>
    </w:p>
    <w:p w:rsidR="00E14B79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14B79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осознание значения семьи в жизни человека и общества; принятие ценности</w:t>
      </w:r>
    </w:p>
    <w:p w:rsidR="00E14B79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семейной жизни; уважительное и заботливое отношение к членам своей семьи;</w:t>
      </w:r>
    </w:p>
    <w:p w:rsidR="00E14B79" w:rsidRPr="00C23A85" w:rsidRDefault="00E14B79" w:rsidP="001A72F9">
      <w:pPr>
        <w:pStyle w:val="a4"/>
        <w:numPr>
          <w:ilvl w:val="0"/>
          <w:numId w:val="7"/>
        </w:numPr>
        <w:spacing w:after="0" w:line="240" w:lineRule="auto"/>
        <w:ind w:lef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CE3405" w:rsidRPr="00C23A85" w:rsidRDefault="00AF51D1" w:rsidP="001A72F9">
      <w:pPr>
        <w:spacing w:after="0" w:line="240" w:lineRule="auto"/>
        <w:ind w:left="10" w:right="-15" w:firstLine="69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C23A8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Метапредметные</w:t>
      </w:r>
      <w:proofErr w:type="spellEnd"/>
      <w:r w:rsidRPr="00C23A8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результаты </w:t>
      </w:r>
      <w:r w:rsidR="00E14B79" w:rsidRPr="00C23A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изучения биологии</w:t>
      </w:r>
      <w:r w:rsidRPr="00C23A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включают следующие умения и навыки:</w:t>
      </w:r>
    </w:p>
    <w:p w:rsidR="00CE3405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E3405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CE3405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CE3405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E3405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3405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3405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  <w:r w:rsidR="00CE3405"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CE3405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E3405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CE3405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E14B79" w:rsidRPr="00C23A85" w:rsidRDefault="00E14B79" w:rsidP="001A72F9">
      <w:pPr>
        <w:pStyle w:val="a4"/>
        <w:numPr>
          <w:ilvl w:val="0"/>
          <w:numId w:val="8"/>
        </w:numPr>
        <w:spacing w:after="0" w:line="240" w:lineRule="auto"/>
        <w:ind w:left="10" w:right="-15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и развитие компетентности в области использования, информационно-коммуникационных технологий (</w:t>
      </w:r>
      <w:proofErr w:type="spellStart"/>
      <w:proofErr w:type="gramStart"/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ИКТ-компетенции</w:t>
      </w:r>
      <w:proofErr w:type="spellEnd"/>
      <w:proofErr w:type="gramEnd"/>
      <w:r w:rsidRPr="00C23A85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:rsidR="00AF51D1" w:rsidRPr="00C23A85" w:rsidRDefault="00AF51D1" w:rsidP="001A72F9">
      <w:pPr>
        <w:spacing w:after="0" w:line="240" w:lineRule="auto"/>
        <w:ind w:left="10" w:right="-15" w:firstLine="698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403509" w:rsidRPr="004953FC" w:rsidRDefault="00AF51D1" w:rsidP="004953FC">
      <w:pPr>
        <w:shd w:val="clear" w:color="auto" w:fill="FFFFFF"/>
        <w:spacing w:after="0" w:line="240" w:lineRule="auto"/>
        <w:ind w:left="1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</w:t>
      </w:r>
      <w:r w:rsidR="00E14B79" w:rsidRPr="00C23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изучения биол</w:t>
      </w:r>
      <w:r w:rsidR="00CE3405" w:rsidRPr="00C23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E14B79" w:rsidRPr="00C23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гии</w:t>
      </w:r>
      <w:r w:rsidRPr="00C23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включают</w:t>
      </w:r>
      <w:r w:rsidR="00495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887878" w:rsidRPr="00C23A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9-х классах</w:t>
      </w:r>
    </w:p>
    <w:p w:rsidR="00762982" w:rsidRPr="00C23A85" w:rsidRDefault="00403509" w:rsidP="00A81774">
      <w:pPr>
        <w:pStyle w:val="a4"/>
        <w:numPr>
          <w:ilvl w:val="0"/>
          <w:numId w:val="40"/>
        </w:num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3A85">
        <w:rPr>
          <w:rFonts w:ascii="Times New Roman" w:hAnsi="Times New Roman" w:cs="Times New Roman"/>
          <w:sz w:val="28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</w:t>
      </w:r>
      <w:r w:rsidR="00762982" w:rsidRPr="00C23A85">
        <w:rPr>
          <w:rFonts w:ascii="Times New Roman" w:hAnsi="Times New Roman" w:cs="Times New Roman"/>
          <w:sz w:val="28"/>
          <w:szCs w:val="28"/>
        </w:rPr>
        <w:t>щение энергии в экосистемах);</w:t>
      </w:r>
      <w:proofErr w:type="gramEnd"/>
    </w:p>
    <w:p w:rsidR="00762982" w:rsidRPr="00C23A85" w:rsidRDefault="00403509" w:rsidP="00A81774">
      <w:pPr>
        <w:pStyle w:val="a4"/>
        <w:numPr>
          <w:ilvl w:val="0"/>
          <w:numId w:val="40"/>
        </w:num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3A85">
        <w:rPr>
          <w:rFonts w:ascii="Times New Roman" w:hAnsi="Times New Roman" w:cs="Times New Roman"/>
          <w:sz w:val="28"/>
          <w:szCs w:val="28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</w:t>
      </w:r>
      <w:r w:rsidR="00762982" w:rsidRPr="00C23A85">
        <w:rPr>
          <w:rFonts w:ascii="Times New Roman" w:hAnsi="Times New Roman" w:cs="Times New Roman"/>
          <w:sz w:val="28"/>
          <w:szCs w:val="28"/>
        </w:rPr>
        <w:t>олеваний;</w:t>
      </w:r>
      <w:proofErr w:type="gramEnd"/>
    </w:p>
    <w:p w:rsidR="00762982" w:rsidRPr="00C23A85" w:rsidRDefault="00403509" w:rsidP="00A81774">
      <w:pPr>
        <w:pStyle w:val="a4"/>
        <w:numPr>
          <w:ilvl w:val="0"/>
          <w:numId w:val="40"/>
        </w:num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3A85">
        <w:rPr>
          <w:rFonts w:ascii="Times New Roman" w:hAnsi="Times New Roman" w:cs="Times New Roman"/>
          <w:sz w:val="28"/>
          <w:szCs w:val="28"/>
        </w:rPr>
        <w:t>классификация — определение принадлежности биологических объектов к определ</w:t>
      </w:r>
      <w:r w:rsidR="00102A71" w:rsidRPr="00C23A85">
        <w:rPr>
          <w:rFonts w:ascii="Times New Roman" w:hAnsi="Times New Roman" w:cs="Times New Roman"/>
          <w:sz w:val="28"/>
          <w:szCs w:val="28"/>
        </w:rPr>
        <w:t xml:space="preserve">енной </w:t>
      </w:r>
      <w:proofErr w:type="spellStart"/>
      <w:r w:rsidR="00102A71" w:rsidRPr="00C23A85">
        <w:rPr>
          <w:rFonts w:ascii="Times New Roman" w:hAnsi="Times New Roman" w:cs="Times New Roman"/>
          <w:sz w:val="28"/>
          <w:szCs w:val="28"/>
        </w:rPr>
        <w:t>систематическойгруппе</w:t>
      </w:r>
      <w:proofErr w:type="spellEnd"/>
      <w:r w:rsidR="00102A71" w:rsidRPr="00C23A85">
        <w:rPr>
          <w:rFonts w:ascii="Times New Roman" w:hAnsi="Times New Roman" w:cs="Times New Roman"/>
          <w:sz w:val="28"/>
          <w:szCs w:val="28"/>
        </w:rPr>
        <w:t>;</w:t>
      </w:r>
      <w:r w:rsidR="00102A71" w:rsidRPr="00C23A85">
        <w:rPr>
          <w:rFonts w:ascii="Times New Roman" w:hAnsi="Times New Roman" w:cs="Times New Roman"/>
          <w:sz w:val="28"/>
          <w:szCs w:val="28"/>
        </w:rPr>
        <w:br/>
      </w:r>
      <w:r w:rsidRPr="00C23A85">
        <w:rPr>
          <w:rFonts w:ascii="Times New Roman" w:hAnsi="Times New Roman" w:cs="Times New Roman"/>
          <w:sz w:val="28"/>
          <w:szCs w:val="2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</w:t>
      </w:r>
      <w:r w:rsidR="00762982" w:rsidRPr="00C23A85">
        <w:rPr>
          <w:rFonts w:ascii="Times New Roman" w:hAnsi="Times New Roman" w:cs="Times New Roman"/>
          <w:sz w:val="28"/>
          <w:szCs w:val="28"/>
        </w:rPr>
        <w:t>зования и приспособленности;</w:t>
      </w:r>
      <w:proofErr w:type="gramEnd"/>
      <w:r w:rsidR="00762982" w:rsidRPr="00C23A85">
        <w:rPr>
          <w:rFonts w:ascii="Times New Roman" w:hAnsi="Times New Roman" w:cs="Times New Roman"/>
          <w:sz w:val="28"/>
          <w:szCs w:val="28"/>
        </w:rPr>
        <w:br/>
      </w:r>
      <w:r w:rsidRPr="00C23A85">
        <w:rPr>
          <w:rFonts w:ascii="Times New Roman" w:hAnsi="Times New Roman" w:cs="Times New Roman"/>
          <w:sz w:val="28"/>
          <w:szCs w:val="28"/>
        </w:rPr>
        <w:t xml:space="preserve"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</w:t>
      </w:r>
      <w:r w:rsidRPr="00C23A85">
        <w:rPr>
          <w:rFonts w:ascii="Times New Roman" w:hAnsi="Times New Roman" w:cs="Times New Roman"/>
          <w:sz w:val="28"/>
          <w:szCs w:val="28"/>
        </w:rPr>
        <w:lastRenderedPageBreak/>
        <w:t xml:space="preserve">растений и домашних животных; съедобных и ядовитых грибов; опасных для </w:t>
      </w:r>
      <w:r w:rsidR="00762982" w:rsidRPr="00C23A85">
        <w:rPr>
          <w:rFonts w:ascii="Times New Roman" w:hAnsi="Times New Roman" w:cs="Times New Roman"/>
          <w:sz w:val="28"/>
          <w:szCs w:val="28"/>
        </w:rPr>
        <w:t>человека растений и животных;</w:t>
      </w:r>
    </w:p>
    <w:p w:rsidR="00762982" w:rsidRPr="00C23A85" w:rsidRDefault="00403509" w:rsidP="00A81774">
      <w:pPr>
        <w:pStyle w:val="a4"/>
        <w:numPr>
          <w:ilvl w:val="0"/>
          <w:numId w:val="40"/>
        </w:num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A85">
        <w:rPr>
          <w:rFonts w:ascii="Times New Roman" w:hAnsi="Times New Roman" w:cs="Times New Roman"/>
          <w:sz w:val="28"/>
          <w:szCs w:val="28"/>
        </w:rPr>
        <w:t>сравнение биологических объектов и процессов, умение делать выводы и умоза</w:t>
      </w:r>
      <w:r w:rsidR="00762982" w:rsidRPr="00C23A85">
        <w:rPr>
          <w:rFonts w:ascii="Times New Roman" w:hAnsi="Times New Roman" w:cs="Times New Roman"/>
          <w:sz w:val="28"/>
          <w:szCs w:val="28"/>
        </w:rPr>
        <w:t>ключения на основе сравнения;</w:t>
      </w:r>
    </w:p>
    <w:p w:rsidR="00762982" w:rsidRPr="00C23A85" w:rsidRDefault="00403509" w:rsidP="00A81774">
      <w:pPr>
        <w:pStyle w:val="a4"/>
        <w:numPr>
          <w:ilvl w:val="0"/>
          <w:numId w:val="40"/>
        </w:num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A85">
        <w:rPr>
          <w:rFonts w:ascii="Times New Roman" w:hAnsi="Times New Roman" w:cs="Times New Roman"/>
          <w:sz w:val="28"/>
          <w:szCs w:val="28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</w:t>
      </w:r>
      <w:r w:rsidR="00762982" w:rsidRPr="00C23A85">
        <w:rPr>
          <w:rFonts w:ascii="Times New Roman" w:hAnsi="Times New Roman" w:cs="Times New Roman"/>
          <w:sz w:val="28"/>
          <w:szCs w:val="28"/>
        </w:rPr>
        <w:t>истем органов и их функциями;</w:t>
      </w:r>
    </w:p>
    <w:p w:rsidR="00762982" w:rsidRPr="00C23A85" w:rsidRDefault="00403509" w:rsidP="00A81774">
      <w:pPr>
        <w:pStyle w:val="a4"/>
        <w:numPr>
          <w:ilvl w:val="0"/>
          <w:numId w:val="40"/>
        </w:numPr>
        <w:shd w:val="clear" w:color="auto" w:fill="FFFFFF"/>
        <w:spacing w:before="24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3A85">
        <w:rPr>
          <w:rFonts w:ascii="Times New Roman" w:hAnsi="Times New Roman" w:cs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C23A85">
        <w:rPr>
          <w:rFonts w:ascii="Times New Roman" w:hAnsi="Times New Roman" w:cs="Times New Roman"/>
          <w:sz w:val="28"/>
          <w:szCs w:val="28"/>
        </w:rPr>
        <w:br/>
      </w:r>
    </w:p>
    <w:p w:rsidR="00403509" w:rsidRPr="00C23A85" w:rsidRDefault="00403509" w:rsidP="001A72F9">
      <w:pPr>
        <w:pStyle w:val="a4"/>
        <w:shd w:val="clear" w:color="auto" w:fill="FFFFFF"/>
        <w:spacing w:before="24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3A85">
        <w:rPr>
          <w:rFonts w:ascii="Times New Roman" w:hAnsi="Times New Roman"/>
          <w:b/>
          <w:color w:val="000000"/>
          <w:sz w:val="28"/>
          <w:szCs w:val="28"/>
        </w:rPr>
        <w:t>Выпускник научится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A85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403509" w:rsidRPr="00C23A85">
        <w:rPr>
          <w:rFonts w:ascii="Times New Roman" w:hAnsi="Times New Roman"/>
          <w:color w:val="000000"/>
          <w:sz w:val="28"/>
          <w:szCs w:val="28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="00403509" w:rsidRPr="00C23A85">
        <w:rPr>
          <w:rFonts w:ascii="Times New Roman" w:hAnsi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="00403509" w:rsidRPr="00C23A85">
        <w:rPr>
          <w:rFonts w:ascii="Times New Roman" w:hAnsi="Times New Roman"/>
          <w:color w:val="000000"/>
          <w:sz w:val="28"/>
          <w:szCs w:val="28"/>
        </w:rPr>
        <w:t xml:space="preserve"> картины мира;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A85">
        <w:rPr>
          <w:rFonts w:ascii="Times New Roman" w:hAnsi="Times New Roman"/>
          <w:color w:val="000000"/>
          <w:sz w:val="28"/>
          <w:szCs w:val="28"/>
        </w:rPr>
        <w:t>-</w:t>
      </w:r>
      <w:r w:rsidR="00403509" w:rsidRPr="00C23A85">
        <w:rPr>
          <w:rFonts w:ascii="Times New Roman" w:hAnsi="Times New Roman"/>
          <w:color w:val="000000"/>
          <w:sz w:val="28"/>
          <w:szCs w:val="28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="00403509" w:rsidRPr="00C23A85">
        <w:rPr>
          <w:rFonts w:ascii="Times New Roman" w:hAnsi="Times New Roman"/>
          <w:color w:val="000000"/>
          <w:sz w:val="28"/>
          <w:szCs w:val="28"/>
        </w:rPr>
        <w:t>экосистемной</w:t>
      </w:r>
      <w:proofErr w:type="spellEnd"/>
      <w:r w:rsidR="00403509" w:rsidRPr="00C23A85">
        <w:rPr>
          <w:rFonts w:ascii="Times New Roman" w:hAnsi="Times New Roman"/>
          <w:color w:val="000000"/>
          <w:sz w:val="28"/>
          <w:szCs w:val="28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A85">
        <w:rPr>
          <w:rFonts w:ascii="Times New Roman" w:hAnsi="Times New Roman"/>
          <w:color w:val="000000"/>
          <w:sz w:val="28"/>
          <w:szCs w:val="28"/>
        </w:rPr>
        <w:t>-</w:t>
      </w:r>
      <w:r w:rsidR="00403509" w:rsidRPr="00C23A85">
        <w:rPr>
          <w:rFonts w:ascii="Times New Roman" w:hAnsi="Times New Roman"/>
          <w:color w:val="000000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A85">
        <w:rPr>
          <w:rFonts w:ascii="Times New Roman" w:hAnsi="Times New Roman"/>
          <w:color w:val="000000"/>
          <w:sz w:val="28"/>
          <w:szCs w:val="28"/>
        </w:rPr>
        <w:t>-</w:t>
      </w:r>
      <w:r w:rsidR="00403509" w:rsidRPr="00C23A85">
        <w:rPr>
          <w:rFonts w:ascii="Times New Roman" w:hAnsi="Times New Roman"/>
          <w:color w:val="000000"/>
          <w:sz w:val="28"/>
          <w:szCs w:val="28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="00403509" w:rsidRPr="00C23A85">
        <w:rPr>
          <w:rFonts w:ascii="Times New Roman" w:hAnsi="Times New Roman"/>
          <w:color w:val="000000"/>
          <w:sz w:val="28"/>
          <w:szCs w:val="28"/>
        </w:rPr>
        <w:t>биоразнообразия</w:t>
      </w:r>
      <w:proofErr w:type="spellEnd"/>
      <w:r w:rsidR="00403509" w:rsidRPr="00C23A85">
        <w:rPr>
          <w:rFonts w:ascii="Times New Roman" w:hAnsi="Times New Roman"/>
          <w:color w:val="000000"/>
          <w:sz w:val="28"/>
          <w:szCs w:val="28"/>
        </w:rPr>
        <w:t xml:space="preserve"> и природных местообитаний видов растений и животных;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A85">
        <w:rPr>
          <w:rFonts w:ascii="Times New Roman" w:hAnsi="Times New Roman"/>
          <w:color w:val="000000"/>
          <w:sz w:val="28"/>
          <w:szCs w:val="28"/>
        </w:rPr>
        <w:t>-</w:t>
      </w:r>
      <w:r w:rsidR="00403509" w:rsidRPr="00C23A85">
        <w:rPr>
          <w:rFonts w:ascii="Times New Roman" w:hAnsi="Times New Roman"/>
          <w:color w:val="000000"/>
          <w:sz w:val="28"/>
          <w:szCs w:val="28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A85">
        <w:rPr>
          <w:rFonts w:ascii="Times New Roman" w:hAnsi="Times New Roman"/>
          <w:color w:val="000000"/>
          <w:sz w:val="28"/>
          <w:szCs w:val="28"/>
        </w:rPr>
        <w:t>-</w:t>
      </w:r>
      <w:r w:rsidR="00403509" w:rsidRPr="00C23A85">
        <w:rPr>
          <w:rFonts w:ascii="Times New Roman" w:hAnsi="Times New Roman"/>
          <w:color w:val="000000"/>
          <w:sz w:val="28"/>
          <w:szCs w:val="28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403509" w:rsidRPr="00C23A85" w:rsidRDefault="00403509" w:rsidP="00762982">
      <w:pPr>
        <w:pStyle w:val="a5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23A85">
        <w:rPr>
          <w:rFonts w:ascii="Times New Roman" w:hAnsi="Times New Roman"/>
          <w:b/>
          <w:sz w:val="28"/>
          <w:szCs w:val="28"/>
        </w:rPr>
        <w:t>Выпускник получит возможность научиться: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lastRenderedPageBreak/>
        <w:t>-</w:t>
      </w:r>
      <w:r w:rsidR="00403509" w:rsidRPr="00C23A85">
        <w:rPr>
          <w:rFonts w:ascii="Times New Roman" w:hAnsi="Times New Roman"/>
          <w:sz w:val="28"/>
          <w:szCs w:val="28"/>
        </w:rPr>
        <w:t>определять значение знаний о живых организмах в современной жизни;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>-</w:t>
      </w:r>
      <w:r w:rsidR="00403509" w:rsidRPr="00C23A85">
        <w:rPr>
          <w:rFonts w:ascii="Times New Roman" w:hAnsi="Times New Roman"/>
          <w:sz w:val="28"/>
          <w:szCs w:val="28"/>
        </w:rPr>
        <w:t>давать классификацию живым организмам, как объектам живой природы;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>-</w:t>
      </w:r>
      <w:r w:rsidR="00403509" w:rsidRPr="00C23A85">
        <w:rPr>
          <w:rFonts w:ascii="Times New Roman" w:hAnsi="Times New Roman"/>
          <w:sz w:val="28"/>
          <w:szCs w:val="28"/>
        </w:rPr>
        <w:t>пользоваться простыми биологическими приборами, инструментами и оборудованием;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>-</w:t>
      </w:r>
      <w:r w:rsidR="00403509" w:rsidRPr="00C23A85">
        <w:rPr>
          <w:rFonts w:ascii="Times New Roman" w:hAnsi="Times New Roman"/>
          <w:sz w:val="28"/>
          <w:szCs w:val="28"/>
        </w:rPr>
        <w:t>выделять существенные признаки </w:t>
      </w:r>
      <w:r w:rsidR="00403509" w:rsidRPr="00C23A85">
        <w:rPr>
          <w:rFonts w:ascii="Times New Roman" w:hAnsi="Times New Roman"/>
          <w:color w:val="231F20"/>
          <w:sz w:val="28"/>
          <w:szCs w:val="28"/>
        </w:rPr>
        <w:t>живых организмов различных царств;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>-</w:t>
      </w:r>
      <w:r w:rsidR="00403509" w:rsidRPr="00C23A85">
        <w:rPr>
          <w:rFonts w:ascii="Times New Roman" w:hAnsi="Times New Roman"/>
          <w:sz w:val="28"/>
          <w:szCs w:val="28"/>
        </w:rPr>
        <w:t>методам изучения </w:t>
      </w:r>
      <w:r w:rsidR="00403509" w:rsidRPr="00C23A85">
        <w:rPr>
          <w:rFonts w:ascii="Times New Roman" w:hAnsi="Times New Roman"/>
          <w:color w:val="231F20"/>
          <w:sz w:val="28"/>
          <w:szCs w:val="28"/>
        </w:rPr>
        <w:t>живых организмов различных царств;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>-</w:t>
      </w:r>
      <w:r w:rsidR="00403509" w:rsidRPr="00C23A85">
        <w:rPr>
          <w:rFonts w:ascii="Times New Roman" w:hAnsi="Times New Roman"/>
          <w:sz w:val="28"/>
          <w:szCs w:val="28"/>
        </w:rPr>
        <w:t>соблюдать правила техники безопасности при проведении наблюдений и лабораторных опытов;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>-</w:t>
      </w:r>
      <w:r w:rsidR="00403509" w:rsidRPr="00C23A85">
        <w:rPr>
          <w:rFonts w:ascii="Times New Roman" w:hAnsi="Times New Roman"/>
          <w:sz w:val="28"/>
          <w:szCs w:val="28"/>
        </w:rPr>
        <w:t>находить информацию о </w:t>
      </w:r>
      <w:r w:rsidR="00403509" w:rsidRPr="00C23A85">
        <w:rPr>
          <w:rFonts w:ascii="Times New Roman" w:hAnsi="Times New Roman"/>
          <w:color w:val="231F20"/>
          <w:sz w:val="28"/>
          <w:szCs w:val="28"/>
        </w:rPr>
        <w:t xml:space="preserve">живых организмах различных </w:t>
      </w:r>
      <w:proofErr w:type="spellStart"/>
      <w:r w:rsidR="00403509" w:rsidRPr="00C23A85">
        <w:rPr>
          <w:rFonts w:ascii="Times New Roman" w:hAnsi="Times New Roman"/>
          <w:color w:val="231F20"/>
          <w:sz w:val="28"/>
          <w:szCs w:val="28"/>
        </w:rPr>
        <w:t>царств</w:t>
      </w:r>
      <w:r w:rsidR="00403509" w:rsidRPr="00C23A85">
        <w:rPr>
          <w:rFonts w:ascii="Times New Roman" w:hAnsi="Times New Roman"/>
          <w:sz w:val="28"/>
          <w:szCs w:val="28"/>
        </w:rPr>
        <w:t>в</w:t>
      </w:r>
      <w:proofErr w:type="spellEnd"/>
      <w:r w:rsidR="00403509" w:rsidRPr="00C23A85">
        <w:rPr>
          <w:rFonts w:ascii="Times New Roman" w:hAnsi="Times New Roman"/>
          <w:sz w:val="28"/>
          <w:szCs w:val="28"/>
        </w:rPr>
        <w:t xml:space="preserve"> научно-популярной литературе, биологических словарях и справочниках, анализировать и оценивать её, переводить из одной формы в другую;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>-</w:t>
      </w:r>
      <w:r w:rsidR="00403509" w:rsidRPr="00C23A85">
        <w:rPr>
          <w:rFonts w:ascii="Times New Roman" w:hAnsi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03509" w:rsidRPr="00C23A85" w:rsidRDefault="00762982" w:rsidP="00762982">
      <w:pPr>
        <w:pStyle w:val="a5"/>
        <w:spacing w:before="240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>-</w:t>
      </w:r>
      <w:r w:rsidR="00403509" w:rsidRPr="00C23A85">
        <w:rPr>
          <w:rFonts w:ascii="Times New Roman" w:hAnsi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AF51D1" w:rsidRPr="00C23A85" w:rsidRDefault="00AF51D1" w:rsidP="0076298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8EB" w:rsidRPr="00C23A85" w:rsidRDefault="004953FC" w:rsidP="008E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 в 9</w:t>
      </w:r>
      <w:r w:rsidR="00B818EB" w:rsidRPr="00C23A85">
        <w:rPr>
          <w:rFonts w:ascii="Times New Roman" w:eastAsia="Calibri" w:hAnsi="Times New Roman" w:cs="Times New Roman"/>
          <w:b/>
          <w:sz w:val="28"/>
          <w:szCs w:val="28"/>
        </w:rPr>
        <w:t xml:space="preserve"> классах</w:t>
      </w:r>
    </w:p>
    <w:p w:rsidR="00E01923" w:rsidRPr="00C23A85" w:rsidRDefault="00E01923" w:rsidP="00E01923">
      <w:pPr>
        <w:pStyle w:val="a5"/>
        <w:rPr>
          <w:rFonts w:ascii="Times New Roman" w:hAnsi="Times New Roman"/>
          <w:b/>
          <w:sz w:val="28"/>
          <w:szCs w:val="28"/>
        </w:rPr>
      </w:pPr>
      <w:r w:rsidRPr="00C23A85">
        <w:rPr>
          <w:rFonts w:ascii="Times New Roman" w:hAnsi="Times New Roman"/>
          <w:b/>
          <w:sz w:val="28"/>
          <w:szCs w:val="28"/>
        </w:rPr>
        <w:t>Введение. Биология в системе наук (2ч)</w:t>
      </w:r>
    </w:p>
    <w:p w:rsidR="00E01923" w:rsidRPr="00C23A85" w:rsidRDefault="00E01923" w:rsidP="00E019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 xml:space="preserve"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 </w:t>
      </w:r>
    </w:p>
    <w:p w:rsidR="00E01923" w:rsidRPr="00C23A85" w:rsidRDefault="00E01923" w:rsidP="00E01923">
      <w:pPr>
        <w:pStyle w:val="a5"/>
        <w:rPr>
          <w:rFonts w:ascii="Times New Roman" w:hAnsi="Times New Roman"/>
          <w:b/>
          <w:sz w:val="28"/>
          <w:szCs w:val="28"/>
        </w:rPr>
      </w:pPr>
      <w:r w:rsidRPr="00C23A85">
        <w:rPr>
          <w:rFonts w:ascii="Times New Roman" w:hAnsi="Times New Roman"/>
          <w:b/>
          <w:sz w:val="28"/>
          <w:szCs w:val="28"/>
        </w:rPr>
        <w:t xml:space="preserve">1. Основы цитологии — науки о клетке (11 ч) </w:t>
      </w:r>
    </w:p>
    <w:p w:rsidR="00E01923" w:rsidRPr="00C23A85" w:rsidRDefault="00E01923" w:rsidP="00E019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 xml:space="preserve"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 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 Особенности строения клеток бактерий, грибов, животных и растений. Вирусы. 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Биосинтез белков. Понятие о гене. ДНК— </w:t>
      </w:r>
      <w:proofErr w:type="gramStart"/>
      <w:r w:rsidRPr="00C23A85">
        <w:rPr>
          <w:rFonts w:ascii="Times New Roman" w:hAnsi="Times New Roman"/>
          <w:sz w:val="28"/>
          <w:szCs w:val="28"/>
        </w:rPr>
        <w:t>ис</w:t>
      </w:r>
      <w:proofErr w:type="gramEnd"/>
      <w:r w:rsidRPr="00C23A85">
        <w:rPr>
          <w:rFonts w:ascii="Times New Roman" w:hAnsi="Times New Roman"/>
          <w:sz w:val="28"/>
          <w:szCs w:val="28"/>
        </w:rPr>
        <w:t xml:space="preserve">точник генетической информации. Генетический код. Матричный принцип биосинтеза белков. Образование РНК по матрице ДНК. Регуляция биосинтеза. Понятие о гомеостазе, регуляция </w:t>
      </w:r>
      <w:r w:rsidRPr="00C23A85">
        <w:rPr>
          <w:rFonts w:ascii="Times New Roman" w:hAnsi="Times New Roman"/>
          <w:sz w:val="28"/>
          <w:szCs w:val="28"/>
        </w:rPr>
        <w:lastRenderedPageBreak/>
        <w:t xml:space="preserve">процессов превращения веществ и энергии в клетке. Понятие о гомеостазе, регуляция процессов превращения веществ и энергии в клетке. </w:t>
      </w:r>
    </w:p>
    <w:p w:rsidR="00E01923" w:rsidRPr="00C23A85" w:rsidRDefault="00E01923" w:rsidP="00E019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b/>
          <w:sz w:val="28"/>
          <w:szCs w:val="28"/>
        </w:rPr>
        <w:t>2. Размножение и индивидуальное развитие (онтогенез) организмов (5 ч)</w:t>
      </w:r>
      <w:r w:rsidRPr="00C23A85">
        <w:rPr>
          <w:rFonts w:ascii="Times New Roman" w:hAnsi="Times New Roman"/>
          <w:sz w:val="28"/>
          <w:szCs w:val="28"/>
        </w:rPr>
        <w:t xml:space="preserve"> Самовоспроизведение 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 Половое размножение. Мейоз, его биологическое значение. Биологическое значение оплодотворения. 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3A85">
        <w:rPr>
          <w:rFonts w:ascii="Times New Roman" w:hAnsi="Times New Roman"/>
          <w:b/>
          <w:sz w:val="28"/>
          <w:szCs w:val="28"/>
        </w:rPr>
        <w:t xml:space="preserve">3. Основы генетики (12 ч) 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 xml:space="preserve"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 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</w:t>
      </w:r>
      <w:proofErr w:type="spellStart"/>
      <w:r w:rsidRPr="00C23A85">
        <w:rPr>
          <w:rFonts w:ascii="Times New Roman" w:hAnsi="Times New Roman"/>
          <w:sz w:val="28"/>
          <w:szCs w:val="28"/>
        </w:rPr>
        <w:t>модификационная</w:t>
      </w:r>
      <w:proofErr w:type="spellEnd"/>
      <w:r w:rsidRPr="00C23A85">
        <w:rPr>
          <w:rFonts w:ascii="Times New Roman" w:hAnsi="Times New Roman"/>
          <w:sz w:val="28"/>
          <w:szCs w:val="28"/>
        </w:rPr>
        <w:t xml:space="preserve">, изменчивость. Роль условий внешней среды в развитии и проявлении признаков и свойств. 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3A85">
        <w:rPr>
          <w:rFonts w:ascii="Times New Roman" w:hAnsi="Times New Roman"/>
          <w:b/>
          <w:sz w:val="28"/>
          <w:szCs w:val="28"/>
        </w:rPr>
        <w:t xml:space="preserve">4. Генетика человека (3ч) 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 xml:space="preserve"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 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3A85">
        <w:rPr>
          <w:rFonts w:ascii="Times New Roman" w:hAnsi="Times New Roman"/>
          <w:b/>
          <w:sz w:val="28"/>
          <w:szCs w:val="28"/>
        </w:rPr>
        <w:t xml:space="preserve">5. Основы селекции и биотехнологии (3 ч) 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 xml:space="preserve">Задачи и методы селекции. Генетика как научная основа селекции организмов. Достижения мировой и отечественной селекции. 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3A85">
        <w:rPr>
          <w:rFonts w:ascii="Times New Roman" w:hAnsi="Times New Roman"/>
          <w:b/>
          <w:sz w:val="28"/>
          <w:szCs w:val="28"/>
        </w:rPr>
        <w:t xml:space="preserve">6. Эволюционное учение (8 ч) 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 xml:space="preserve">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 Вид. Критерии вида. Видообразование. Понятие </w:t>
      </w:r>
      <w:proofErr w:type="spellStart"/>
      <w:r w:rsidRPr="00C23A85">
        <w:rPr>
          <w:rFonts w:ascii="Times New Roman" w:hAnsi="Times New Roman"/>
          <w:sz w:val="28"/>
          <w:szCs w:val="28"/>
        </w:rPr>
        <w:t>микроэволюции</w:t>
      </w:r>
      <w:proofErr w:type="spellEnd"/>
      <w:r w:rsidRPr="00C23A85">
        <w:rPr>
          <w:rFonts w:ascii="Times New Roman" w:hAnsi="Times New Roman"/>
          <w:sz w:val="28"/>
          <w:szCs w:val="28"/>
        </w:rPr>
        <w:t xml:space="preserve">. Популяционная структура вида. Популяция как элементарная эволюционная единица. Факторы эволюции и их характеристика. </w:t>
      </w:r>
      <w:r w:rsidRPr="00C23A85">
        <w:rPr>
          <w:rFonts w:ascii="Times New Roman" w:hAnsi="Times New Roman"/>
          <w:sz w:val="28"/>
          <w:szCs w:val="28"/>
        </w:rPr>
        <w:lastRenderedPageBreak/>
        <w:t xml:space="preserve">Движущие силы и результаты эволюции. 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Возникновение адаптаций и их относительный характер. </w:t>
      </w:r>
      <w:proofErr w:type="spellStart"/>
      <w:r w:rsidRPr="00C23A85">
        <w:rPr>
          <w:rFonts w:ascii="Times New Roman" w:hAnsi="Times New Roman"/>
          <w:sz w:val="28"/>
          <w:szCs w:val="28"/>
        </w:rPr>
        <w:t>Взаимо</w:t>
      </w:r>
      <w:proofErr w:type="spellEnd"/>
      <w:r w:rsidRPr="00C23A85">
        <w:rPr>
          <w:rFonts w:ascii="Times New Roman" w:hAnsi="Times New Roman"/>
          <w:sz w:val="28"/>
          <w:szCs w:val="28"/>
        </w:rPr>
        <w:t xml:space="preserve"> приспособленность видов как результат действия естественного отбора. Значение знаний о </w:t>
      </w:r>
      <w:proofErr w:type="spellStart"/>
      <w:r w:rsidRPr="00C23A85">
        <w:rPr>
          <w:rFonts w:ascii="Times New Roman" w:hAnsi="Times New Roman"/>
          <w:sz w:val="28"/>
          <w:szCs w:val="28"/>
        </w:rPr>
        <w:t>микроэволюции</w:t>
      </w:r>
      <w:proofErr w:type="spellEnd"/>
      <w:r w:rsidRPr="00C23A85">
        <w:rPr>
          <w:rFonts w:ascii="Times New Roman" w:hAnsi="Times New Roman"/>
          <w:sz w:val="28"/>
          <w:szCs w:val="28"/>
        </w:rPr>
        <w:t xml:space="preserve"> для управления природными популяциями, решения проблем охраны природы и рационального природопользования. 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3A85">
        <w:rPr>
          <w:rFonts w:ascii="Times New Roman" w:hAnsi="Times New Roman"/>
          <w:b/>
          <w:sz w:val="28"/>
          <w:szCs w:val="28"/>
        </w:rPr>
        <w:t xml:space="preserve">7. Возникновение и развитие жизни на Земле (5 ч) 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 xml:space="preserve">Взгляды, гипотезы и теории о происхождении жизни. Органический мир как результат эволюции. История развития органического мира. Экскурсия: История развития жизни на Земле (краеведческий музей, геологическое обнажение) 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3A85">
        <w:rPr>
          <w:rFonts w:ascii="Times New Roman" w:hAnsi="Times New Roman"/>
          <w:b/>
          <w:sz w:val="28"/>
          <w:szCs w:val="28"/>
        </w:rPr>
        <w:t xml:space="preserve">8. Взаимосвязи организмов и </w:t>
      </w:r>
      <w:r w:rsidR="003234BB" w:rsidRPr="00C23A85">
        <w:rPr>
          <w:rFonts w:ascii="Times New Roman" w:hAnsi="Times New Roman"/>
          <w:b/>
          <w:sz w:val="28"/>
          <w:szCs w:val="28"/>
        </w:rPr>
        <w:t>о</w:t>
      </w:r>
      <w:r w:rsidRPr="00C23A85">
        <w:rPr>
          <w:rFonts w:ascii="Times New Roman" w:hAnsi="Times New Roman"/>
          <w:b/>
          <w:sz w:val="28"/>
          <w:szCs w:val="28"/>
        </w:rPr>
        <w:t xml:space="preserve">кружающей среды (19 ч) </w:t>
      </w:r>
    </w:p>
    <w:p w:rsidR="00E01923" w:rsidRPr="00C23A85" w:rsidRDefault="00E01923" w:rsidP="003234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3A85">
        <w:rPr>
          <w:rFonts w:ascii="Times New Roman" w:hAnsi="Times New Roman"/>
          <w:sz w:val="28"/>
          <w:szCs w:val="28"/>
        </w:rPr>
        <w:t>Окружающая среда —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</w:t>
      </w:r>
      <w:proofErr w:type="gramStart"/>
      <w:r w:rsidRPr="00C23A85">
        <w:rPr>
          <w:rFonts w:ascii="Times New Roman" w:hAnsi="Times New Roman"/>
          <w:sz w:val="28"/>
          <w:szCs w:val="28"/>
        </w:rPr>
        <w:t>в(</w:t>
      </w:r>
      <w:proofErr w:type="gramEnd"/>
      <w:r w:rsidRPr="00C23A85">
        <w:rPr>
          <w:rFonts w:ascii="Times New Roman" w:hAnsi="Times New Roman"/>
          <w:sz w:val="28"/>
          <w:szCs w:val="28"/>
        </w:rPr>
        <w:t xml:space="preserve">конкуренция, хищничество, симбиоз, паразитизм). </w:t>
      </w:r>
      <w:proofErr w:type="spellStart"/>
      <w:r w:rsidRPr="00C23A85">
        <w:rPr>
          <w:rFonts w:ascii="Times New Roman" w:hAnsi="Times New Roman"/>
          <w:sz w:val="28"/>
          <w:szCs w:val="28"/>
        </w:rPr>
        <w:t>Экосистемная</w:t>
      </w:r>
      <w:proofErr w:type="spellEnd"/>
      <w:r w:rsidRPr="00C23A85">
        <w:rPr>
          <w:rFonts w:ascii="Times New Roman" w:hAnsi="Times New Roman"/>
          <w:sz w:val="28"/>
          <w:szCs w:val="28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C23A85">
        <w:rPr>
          <w:rFonts w:ascii="Times New Roman" w:hAnsi="Times New Roman"/>
          <w:sz w:val="28"/>
          <w:szCs w:val="28"/>
        </w:rPr>
        <w:t>ств в пр</w:t>
      </w:r>
      <w:proofErr w:type="gramEnd"/>
      <w:r w:rsidRPr="00C23A85">
        <w:rPr>
          <w:rFonts w:ascii="Times New Roman" w:hAnsi="Times New Roman"/>
          <w:sz w:val="28"/>
          <w:szCs w:val="28"/>
        </w:rPr>
        <w:t xml:space="preserve">ироде. Пищевые связи в экосистеме. Особенности </w:t>
      </w:r>
      <w:proofErr w:type="spellStart"/>
      <w:r w:rsidRPr="00C23A85">
        <w:rPr>
          <w:rFonts w:ascii="Times New Roman" w:hAnsi="Times New Roman"/>
          <w:sz w:val="28"/>
          <w:szCs w:val="28"/>
        </w:rPr>
        <w:t>агроэкосистем</w:t>
      </w:r>
      <w:proofErr w:type="spellEnd"/>
      <w:r w:rsidRPr="00C23A85">
        <w:rPr>
          <w:rFonts w:ascii="Times New Roman" w:hAnsi="Times New Roman"/>
          <w:sz w:val="28"/>
          <w:szCs w:val="28"/>
        </w:rPr>
        <w:t xml:space="preserve">. Биосфера— </w:t>
      </w:r>
      <w:proofErr w:type="gramStart"/>
      <w:r w:rsidRPr="00C23A85">
        <w:rPr>
          <w:rFonts w:ascii="Times New Roman" w:hAnsi="Times New Roman"/>
          <w:sz w:val="28"/>
          <w:szCs w:val="28"/>
        </w:rPr>
        <w:t>гл</w:t>
      </w:r>
      <w:proofErr w:type="gramEnd"/>
      <w:r w:rsidRPr="00C23A85">
        <w:rPr>
          <w:rFonts w:ascii="Times New Roman" w:hAnsi="Times New Roman"/>
          <w:sz w:val="28"/>
          <w:szCs w:val="28"/>
        </w:rPr>
        <w:t xml:space="preserve">обальная экосистема. В.И.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 Выявление приспособлений организмов к среде обитания (на конкретных примерах), типов взаимодействия популяций разных видов в конкретной экосистеме. 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 Среда жизни и ее </w:t>
      </w:r>
      <w:proofErr w:type="spellStart"/>
      <w:r w:rsidRPr="00C23A85">
        <w:rPr>
          <w:rFonts w:ascii="Times New Roman" w:hAnsi="Times New Roman"/>
          <w:sz w:val="28"/>
          <w:szCs w:val="28"/>
        </w:rPr>
        <w:t>обитатели</w:t>
      </w:r>
      <w:proofErr w:type="gramStart"/>
      <w:r w:rsidRPr="00C23A85">
        <w:rPr>
          <w:rFonts w:ascii="Times New Roman" w:hAnsi="Times New Roman"/>
          <w:sz w:val="28"/>
          <w:szCs w:val="28"/>
        </w:rPr>
        <w:t>.э</w:t>
      </w:r>
      <w:proofErr w:type="gramEnd"/>
      <w:r w:rsidRPr="00C23A85">
        <w:rPr>
          <w:rFonts w:ascii="Times New Roman" w:hAnsi="Times New Roman"/>
          <w:sz w:val="28"/>
          <w:szCs w:val="28"/>
        </w:rPr>
        <w:t>кологическим</w:t>
      </w:r>
      <w:proofErr w:type="spellEnd"/>
      <w:r w:rsidRPr="00C23A85">
        <w:rPr>
          <w:rFonts w:ascii="Times New Roman" w:hAnsi="Times New Roman"/>
          <w:sz w:val="28"/>
          <w:szCs w:val="28"/>
        </w:rPr>
        <w:t xml:space="preserve"> факторам. Популяция. Типы взаимодействия популяций разных видов (конкуренция, хищничество, симбиоз, паразитизм).</w:t>
      </w:r>
    </w:p>
    <w:p w:rsidR="002D0987" w:rsidRPr="00C23A85" w:rsidRDefault="002D0987" w:rsidP="002D0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C35" w:rsidRPr="00C23A85" w:rsidRDefault="000F0C35" w:rsidP="001719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35" w:rsidRPr="00C23A85" w:rsidRDefault="000F0C35" w:rsidP="001719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35" w:rsidRPr="00C23A85" w:rsidRDefault="000F0C35" w:rsidP="001719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35" w:rsidRPr="00C23A85" w:rsidRDefault="000F0C35" w:rsidP="001719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35" w:rsidRPr="00C23A85" w:rsidRDefault="000F0C35" w:rsidP="001719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8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4953FC">
        <w:rPr>
          <w:rFonts w:ascii="Times New Roman" w:hAnsi="Times New Roman" w:cs="Times New Roman"/>
          <w:b/>
          <w:sz w:val="28"/>
          <w:szCs w:val="28"/>
        </w:rPr>
        <w:t>тическое планирование в 9</w:t>
      </w:r>
      <w:r w:rsidR="00F40166" w:rsidRPr="00C23A85">
        <w:rPr>
          <w:rFonts w:ascii="Times New Roman" w:hAnsi="Times New Roman" w:cs="Times New Roman"/>
          <w:b/>
          <w:sz w:val="28"/>
          <w:szCs w:val="28"/>
        </w:rPr>
        <w:t>классах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237"/>
        <w:gridCol w:w="851"/>
        <w:gridCol w:w="851"/>
        <w:gridCol w:w="851"/>
      </w:tblGrid>
      <w:tr w:rsidR="007B10C7" w:rsidRPr="00A81774" w:rsidTr="00AF565B">
        <w:trPr>
          <w:trHeight w:val="322"/>
        </w:trPr>
        <w:tc>
          <w:tcPr>
            <w:tcW w:w="675" w:type="dxa"/>
            <w:vMerge w:val="restart"/>
            <w:vAlign w:val="center"/>
          </w:tcPr>
          <w:p w:rsidR="007B10C7" w:rsidRPr="00A81774" w:rsidRDefault="007B10C7" w:rsidP="007F602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17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17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17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vAlign w:val="center"/>
          </w:tcPr>
          <w:p w:rsidR="007B10C7" w:rsidRPr="00A81774" w:rsidRDefault="007B10C7" w:rsidP="007F602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0C7" w:rsidRPr="00A81774" w:rsidRDefault="007B10C7" w:rsidP="007F602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7B10C7" w:rsidRPr="00A81774" w:rsidRDefault="007B10C7" w:rsidP="007F602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gridSpan w:val="2"/>
          </w:tcPr>
          <w:p w:rsidR="007B10C7" w:rsidRPr="00A81774" w:rsidRDefault="007B10C7" w:rsidP="007F602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</w:tr>
      <w:tr w:rsidR="007B10C7" w:rsidRPr="00A81774" w:rsidTr="007B10C7">
        <w:trPr>
          <w:trHeight w:val="322"/>
        </w:trPr>
        <w:tc>
          <w:tcPr>
            <w:tcW w:w="675" w:type="dxa"/>
            <w:vMerge/>
          </w:tcPr>
          <w:p w:rsidR="007B10C7" w:rsidRPr="00A81774" w:rsidRDefault="007B10C7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7B10C7" w:rsidRPr="00A81774" w:rsidRDefault="007B10C7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B10C7" w:rsidRPr="00A81774" w:rsidRDefault="007B10C7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0C7" w:rsidRPr="007B10C7" w:rsidRDefault="007B10C7" w:rsidP="00AF565B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C7"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851" w:type="dxa"/>
          </w:tcPr>
          <w:p w:rsidR="007B10C7" w:rsidRPr="007B10C7" w:rsidRDefault="007B10C7" w:rsidP="007F602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C7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</w:tr>
      <w:tr w:rsidR="002477F6" w:rsidRPr="00A81774" w:rsidTr="007B10C7">
        <w:trPr>
          <w:trHeight w:val="562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Биология как наука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625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 Значение биологии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562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562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Цитология - наука о клетке.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562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481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403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562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Особенности клеточного строения организмов. Вирусы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562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Л/р.1 «Строение клеток бактерий, растений, грибов»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697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превращения энергии в клетке.</w:t>
            </w:r>
          </w:p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566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Биосинтез белков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562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 в клетке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553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606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организмов. Бесполое размножение. Митоз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649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организмов. Мейоз.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2477F6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687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Сравнение митоза и мейоза Индивидуальное развитие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710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Влияние факторов внешней среды на онтогенез.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828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Обобщение темы «Индивидуальное развитие организмов. Онтогенез</w:t>
            </w:r>
            <w:proofErr w:type="gram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563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Генетика как отрасль биологической науки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2477F6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77F6" w:rsidRPr="00A81774" w:rsidTr="007B10C7">
        <w:trPr>
          <w:trHeight w:val="562"/>
        </w:trPr>
        <w:tc>
          <w:tcPr>
            <w:tcW w:w="675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F6" w:rsidRPr="00A81774" w:rsidRDefault="002477F6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наследственности.</w:t>
            </w:r>
          </w:p>
        </w:tc>
        <w:tc>
          <w:tcPr>
            <w:tcW w:w="851" w:type="dxa"/>
          </w:tcPr>
          <w:p w:rsidR="002477F6" w:rsidRPr="00A81774" w:rsidRDefault="002477F6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77F6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77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477F6" w:rsidRPr="00A81774" w:rsidRDefault="002477F6" w:rsidP="00AF56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Фенотип и генотип.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Генетика пола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828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Основные формы изменчивости. Генотипическая изменчивость.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№1 «Решение генетических задач»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828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изменчивость. Генотипическая изменчивость.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Фенотипическая, или </w:t>
            </w:r>
            <w:proofErr w:type="spell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, изменчивость. Л.р. № 3 Изучение изменчивости. Л.</w:t>
            </w:r>
            <w:proofErr w:type="gram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№4 Изучение фенотипов.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Фенотипическая, или </w:t>
            </w:r>
            <w:proofErr w:type="spell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proofErr w:type="gram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. р. №5 «Изучение </w:t>
            </w:r>
            <w:proofErr w:type="spell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изменчивости, построение вариационного ряда.»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3 по теме: «Основы генетики»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Методы изучения наследственности человека.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329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32" w:rsidRPr="00A81774" w:rsidTr="007B10C7">
        <w:trPr>
          <w:trHeight w:val="455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Генотип и здоровье человека.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609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здоровья Лабораторная работа №5 Составление родословных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Задачи и методы селекции. Генетика как научная основа селекции.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828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Клонирование Биотехнология Метод культуры тканей.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темам: Основы генетики. Основы селекции и биотехнологии. Генетика человек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828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Учение об эволюции органического мира. Ч.Дарвин— </w:t>
            </w:r>
            <w:proofErr w:type="gram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gram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новоположник учения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655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Вид. Критерии вида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Видообразование. Понятие </w:t>
            </w:r>
            <w:proofErr w:type="spell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Популяционная структура вида.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Факторы эволюции и их характеристика.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293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Возникновение адаптаций. Л/</w:t>
            </w:r>
            <w:proofErr w:type="spellStart"/>
            <w:proofErr w:type="gram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 6 «Изучение приспособленности к среде»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293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знаний о </w:t>
            </w:r>
            <w:proofErr w:type="spell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. Понятие о макроэволюции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677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37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Урок-семинар» Современные проблемы теории эволюции».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715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Взгляды, гипотезы и теории о происхождении жизни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704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Органический мир как результат эволюции.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История развития жизни на Земле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История развития органического мира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Урок-семинар «Происхождение и развитие жизни на Земле».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Экология, как наук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Строение растений в связи с условиями жизни.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Экологическая ниша.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Структура популяции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Среда жизни и ее обитатели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популяций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4.04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№2 Выявление приспособлений организмов к среде обитания (на конкретных примерах), типов взаимодействия популяций разных видов в конкретной экосистеме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Компоненты экосистем.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1.04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Структура экосистем Л. р. №8 «Подсчет индексов плотности для определенных видов растений».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F565B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Поток энергии и пищевые цепи.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70890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8.04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№3 Составление схем передачи </w:t>
            </w:r>
            <w:r w:rsidRPr="00A8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и энергии (цепей питания).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32932" w:rsidRPr="00A81774" w:rsidRDefault="00A70890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экосистемы. Л. р. №9 Выделение пищевых цепей в искусственной экосистеме (на примере аквариума).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70890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2.05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828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«Взаимосвязи организмов и окружающей среды»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70890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№4 Анализ и оценка влияния факторов окружающей среды, факторов риска на здоровье человека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70890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Биосфера— </w:t>
            </w:r>
            <w:proofErr w:type="gram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обальная экосистема. В. И. Вернадский — основоположник учения о биосфере.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70890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современности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70890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Итоговое занятие «Взаимосвязи организмов и окружающей среды»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70890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2932" w:rsidRPr="00A81774" w:rsidTr="007B10C7">
        <w:trPr>
          <w:trHeight w:val="562"/>
        </w:trPr>
        <w:tc>
          <w:tcPr>
            <w:tcW w:w="675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2" w:rsidRPr="00A81774" w:rsidRDefault="00D32932" w:rsidP="007F6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D32932" w:rsidRPr="00A81774" w:rsidRDefault="00D32932" w:rsidP="007F60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932" w:rsidRPr="00A81774" w:rsidRDefault="00A70890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D32932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851" w:type="dxa"/>
          </w:tcPr>
          <w:p w:rsidR="00D32932" w:rsidRPr="00A81774" w:rsidRDefault="00D32932" w:rsidP="00AF565B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F6E" w:rsidRPr="00C23A85" w:rsidRDefault="00081F6E" w:rsidP="00081F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0F" w:rsidRPr="00C23A85" w:rsidRDefault="00D34C0F" w:rsidP="00D34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33" w:rsidRDefault="00C26633" w:rsidP="00B57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D1" w:rsidRDefault="00C26633" w:rsidP="00C26633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6633" w:rsidRPr="00D126D1" w:rsidRDefault="00C26633" w:rsidP="00C26633">
      <w:pPr>
        <w:spacing w:after="0"/>
        <w:ind w:left="120"/>
        <w:rPr>
          <w:rFonts w:ascii="Times New Roman" w:hAnsi="Times New Roman" w:cs="Times New Roman"/>
        </w:rPr>
      </w:pPr>
      <w:bookmarkStart w:id="2" w:name="block-4921295"/>
      <w:r w:rsidRPr="00D126D1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6633" w:rsidRPr="00D126D1" w:rsidRDefault="00C26633" w:rsidP="00C26633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D126D1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C26633" w:rsidRPr="00D126D1" w:rsidRDefault="00C26633" w:rsidP="00C26633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D126D1">
        <w:rPr>
          <w:rFonts w:ascii="Times New Roman" w:hAnsi="Times New Roman" w:cs="Times New Roman"/>
          <w:color w:val="000000"/>
          <w:sz w:val="28"/>
        </w:rPr>
        <w:t>​‌</w:t>
      </w:r>
      <w:bookmarkStart w:id="3" w:name="ef5aee1f-a1dd-4003-80d1-f508fdb757a8"/>
      <w:r w:rsidRPr="00D126D1">
        <w:rPr>
          <w:rFonts w:ascii="Times New Roman" w:hAnsi="Times New Roman" w:cs="Times New Roman"/>
          <w:color w:val="000000"/>
          <w:sz w:val="28"/>
        </w:rPr>
        <w:t xml:space="preserve">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3"/>
      <w:r w:rsidRPr="00D126D1">
        <w:rPr>
          <w:rFonts w:ascii="Times New Roman" w:hAnsi="Times New Roman" w:cs="Times New Roman"/>
          <w:color w:val="000000"/>
          <w:sz w:val="28"/>
        </w:rPr>
        <w:t>‌​</w:t>
      </w:r>
    </w:p>
    <w:p w:rsidR="00C26633" w:rsidRPr="00D126D1" w:rsidRDefault="00C26633" w:rsidP="00C26633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D126D1">
        <w:rPr>
          <w:rFonts w:ascii="Times New Roman" w:hAnsi="Times New Roman" w:cs="Times New Roman"/>
          <w:color w:val="000000"/>
          <w:sz w:val="28"/>
        </w:rPr>
        <w:t>​‌‌</w:t>
      </w:r>
      <w:r w:rsidRPr="00D126D1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C26633" w:rsidRPr="00D126D1" w:rsidRDefault="00C26633" w:rsidP="00C26633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D126D1">
        <w:rPr>
          <w:rFonts w:ascii="Times New Roman" w:hAnsi="Times New Roman" w:cs="Times New Roman"/>
          <w:color w:val="000000"/>
          <w:sz w:val="28"/>
        </w:rPr>
        <w:t>​</w:t>
      </w:r>
      <w:bookmarkStart w:id="4" w:name="2209f42f-fc21-454f-8857-623babe6c98c"/>
      <w:r>
        <w:rPr>
          <w:rFonts w:ascii="Times New Roman" w:hAnsi="Times New Roman" w:cs="Times New Roman"/>
          <w:color w:val="000000"/>
          <w:sz w:val="28"/>
        </w:rPr>
        <w:t xml:space="preserve"> Уроки биологии.9</w:t>
      </w:r>
      <w:r w:rsidRPr="00D126D1">
        <w:rPr>
          <w:rFonts w:ascii="Times New Roman" w:hAnsi="Times New Roman" w:cs="Times New Roman"/>
          <w:color w:val="000000"/>
          <w:sz w:val="28"/>
        </w:rPr>
        <w:t>класс: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 xml:space="preserve">пособие для учителей </w:t>
      </w:r>
      <w:proofErr w:type="spellStart"/>
      <w:r w:rsidRPr="00D126D1">
        <w:rPr>
          <w:rFonts w:ascii="Times New Roman" w:hAnsi="Times New Roman" w:cs="Times New Roman"/>
          <w:color w:val="000000"/>
          <w:sz w:val="28"/>
        </w:rPr>
        <w:t>общеобразоват</w:t>
      </w:r>
      <w:proofErr w:type="gramStart"/>
      <w:r w:rsidRPr="00D126D1">
        <w:rPr>
          <w:rFonts w:ascii="Times New Roman" w:hAnsi="Times New Roman" w:cs="Times New Roman"/>
          <w:color w:val="000000"/>
          <w:sz w:val="28"/>
        </w:rPr>
        <w:t>.у</w:t>
      </w:r>
      <w:proofErr w:type="gramEnd"/>
      <w:r w:rsidRPr="00D126D1">
        <w:rPr>
          <w:rFonts w:ascii="Times New Roman" w:hAnsi="Times New Roman" w:cs="Times New Roman"/>
          <w:color w:val="000000"/>
          <w:sz w:val="28"/>
        </w:rPr>
        <w:t>чреждений</w:t>
      </w:r>
      <w:proofErr w:type="spellEnd"/>
      <w:r w:rsidRPr="00D126D1">
        <w:rPr>
          <w:rFonts w:ascii="Times New Roman" w:hAnsi="Times New Roman" w:cs="Times New Roman"/>
          <w:color w:val="000000"/>
          <w:sz w:val="28"/>
        </w:rPr>
        <w:t>/[</w:t>
      </w:r>
      <w:proofErr w:type="spellStart"/>
      <w:r w:rsidRPr="00D126D1">
        <w:rPr>
          <w:rFonts w:ascii="Times New Roman" w:hAnsi="Times New Roman" w:cs="Times New Roman"/>
          <w:color w:val="000000"/>
          <w:sz w:val="28"/>
        </w:rPr>
        <w:t>В.В.Пасечник,С.В.Суматохин</w:t>
      </w:r>
      <w:proofErr w:type="spellEnd"/>
      <w:r w:rsidRPr="00D126D1">
        <w:rPr>
          <w:rFonts w:ascii="Times New Roman" w:hAnsi="Times New Roman" w:cs="Times New Roman"/>
          <w:color w:val="000000"/>
          <w:sz w:val="28"/>
        </w:rPr>
        <w:t xml:space="preserve">, Г. С. Калинова, З. Г. </w:t>
      </w:r>
      <w:proofErr w:type="spellStart"/>
      <w:r w:rsidRPr="00D126D1">
        <w:rPr>
          <w:rFonts w:ascii="Times New Roman" w:hAnsi="Times New Roman" w:cs="Times New Roman"/>
          <w:color w:val="000000"/>
          <w:sz w:val="28"/>
        </w:rPr>
        <w:t>Гапонюк</w:t>
      </w:r>
      <w:proofErr w:type="spellEnd"/>
      <w:r w:rsidRPr="00D126D1">
        <w:rPr>
          <w:rFonts w:ascii="Times New Roman" w:hAnsi="Times New Roman" w:cs="Times New Roman"/>
          <w:color w:val="000000"/>
          <w:sz w:val="28"/>
        </w:rPr>
        <w:t xml:space="preserve">];под ред. В. В. Пасечника ; Рос. акад. наук, </w:t>
      </w:r>
      <w:proofErr w:type="spellStart"/>
      <w:r w:rsidRPr="00D126D1">
        <w:rPr>
          <w:rFonts w:ascii="Times New Roman" w:hAnsi="Times New Roman" w:cs="Times New Roman"/>
          <w:color w:val="000000"/>
          <w:sz w:val="28"/>
        </w:rPr>
        <w:t>Рос.акад.образования,изд-во</w:t>
      </w:r>
      <w:proofErr w:type="spellEnd"/>
      <w:r w:rsidRPr="00D126D1">
        <w:rPr>
          <w:rFonts w:ascii="Times New Roman" w:hAnsi="Times New Roman" w:cs="Times New Roman"/>
          <w:color w:val="000000"/>
          <w:sz w:val="28"/>
        </w:rPr>
        <w:t xml:space="preserve"> «Просвещение».— </w:t>
      </w:r>
      <w:proofErr w:type="spellStart"/>
      <w:r w:rsidRPr="00D126D1">
        <w:rPr>
          <w:rFonts w:ascii="Times New Roman" w:hAnsi="Times New Roman" w:cs="Times New Roman"/>
          <w:color w:val="000000"/>
          <w:sz w:val="28"/>
        </w:rPr>
        <w:t>М.:Просвещение</w:t>
      </w:r>
      <w:proofErr w:type="spellEnd"/>
      <w:r w:rsidRPr="00D126D1">
        <w:rPr>
          <w:rFonts w:ascii="Times New Roman" w:hAnsi="Times New Roman" w:cs="Times New Roman"/>
          <w:color w:val="000000"/>
          <w:sz w:val="28"/>
        </w:rPr>
        <w:t>;</w:t>
      </w:r>
      <w:bookmarkEnd w:id="4"/>
      <w:r w:rsidRPr="00D126D1">
        <w:rPr>
          <w:rFonts w:ascii="Times New Roman" w:hAnsi="Times New Roman" w:cs="Times New Roman"/>
          <w:color w:val="000000"/>
          <w:sz w:val="28"/>
        </w:rPr>
        <w:t>‌​</w:t>
      </w:r>
    </w:p>
    <w:p w:rsidR="00C26633" w:rsidRPr="00D126D1" w:rsidRDefault="00C26633" w:rsidP="00C26633">
      <w:pPr>
        <w:spacing w:after="0"/>
        <w:ind w:left="120"/>
        <w:rPr>
          <w:rFonts w:ascii="Times New Roman" w:hAnsi="Times New Roman" w:cs="Times New Roman"/>
        </w:rPr>
      </w:pPr>
    </w:p>
    <w:p w:rsidR="00C26633" w:rsidRPr="00D126D1" w:rsidRDefault="00C26633" w:rsidP="00C26633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D126D1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6633" w:rsidRPr="00C26633" w:rsidRDefault="00C26633" w:rsidP="00C26633">
      <w:pPr>
        <w:spacing w:after="0" w:line="480" w:lineRule="auto"/>
        <w:ind w:left="120"/>
        <w:rPr>
          <w:rFonts w:ascii="Times New Roman" w:hAnsi="Times New Roman" w:cs="Times New Roman"/>
        </w:rPr>
      </w:pPr>
      <w:proofErr w:type="gramStart"/>
      <w:r w:rsidRPr="00D126D1">
        <w:rPr>
          <w:rFonts w:ascii="Times New Roman" w:hAnsi="Times New Roman" w:cs="Times New Roman"/>
          <w:color w:val="000000"/>
          <w:sz w:val="28"/>
        </w:rPr>
        <w:t>​</w:t>
      </w:r>
      <w:r w:rsidRPr="00D126D1">
        <w:rPr>
          <w:rFonts w:ascii="Times New Roman" w:hAnsi="Times New Roman" w:cs="Times New Roman"/>
          <w:color w:val="333333"/>
          <w:sz w:val="28"/>
        </w:rPr>
        <w:t>​</w:t>
      </w:r>
      <w:r>
        <w:rPr>
          <w:rFonts w:ascii="Times New Roman" w:hAnsi="Times New Roman" w:cs="Times New Roman"/>
          <w:color w:val="333333"/>
          <w:sz w:val="28"/>
        </w:rPr>
        <w:t>1.</w:t>
      </w:r>
      <w:r w:rsidRPr="00D126D1">
        <w:rPr>
          <w:rFonts w:ascii="Times New Roman" w:hAnsi="Times New Roman" w:cs="Times New Roman"/>
          <w:color w:val="000000"/>
          <w:sz w:val="28"/>
        </w:rPr>
        <w:t xml:space="preserve"> https://interneturok.ru/https://foxford.ru/wiki/biologiya/</w:t>
      </w:r>
      <w:r w:rsidRPr="00D126D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2. </w:t>
      </w:r>
      <w:r w:rsidRPr="00D126D1">
        <w:rPr>
          <w:rFonts w:ascii="Times New Roman" w:hAnsi="Times New Roman" w:cs="Times New Roman"/>
          <w:color w:val="000000"/>
          <w:sz w:val="28"/>
        </w:rPr>
        <w:t>http://window.edu.ru/ - единое окно доступа к образовательным ресурсам (информация о подготовке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к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урокам,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стандарты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образования,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информация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новых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учебниках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учебных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пособиях).</w:t>
      </w:r>
      <w:r w:rsidRPr="00D126D1">
        <w:rPr>
          <w:rFonts w:ascii="Times New Roman" w:hAnsi="Times New Roman" w:cs="Times New Roman"/>
          <w:sz w:val="28"/>
        </w:rPr>
        <w:br/>
      </w:r>
      <w:r w:rsidRPr="00D126D1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3. </w:t>
      </w:r>
      <w:hyperlink r:id="rId8" w:history="1">
        <w:r w:rsidRPr="00E537B0">
          <w:rPr>
            <w:rStyle w:val="ad"/>
            <w:rFonts w:ascii="Times New Roman" w:hAnsi="Times New Roman" w:cs="Times New Roman"/>
            <w:sz w:val="28"/>
          </w:rPr>
          <w:t>http://www.biologiya.info-информационный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126D1">
        <w:rPr>
          <w:rFonts w:ascii="Times New Roman" w:hAnsi="Times New Roman" w:cs="Times New Roman"/>
          <w:color w:val="000000"/>
          <w:sz w:val="28"/>
        </w:rPr>
        <w:t>веб-сайт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(обучение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биологии).</w:t>
      </w:r>
      <w:r w:rsidRPr="00D126D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4. </w:t>
      </w:r>
      <w:r w:rsidRPr="00D126D1">
        <w:rPr>
          <w:rFonts w:ascii="Times New Roman" w:hAnsi="Times New Roman" w:cs="Times New Roman"/>
          <w:color w:val="000000"/>
          <w:sz w:val="28"/>
        </w:rPr>
        <w:t xml:space="preserve">http://www.1september.ru - </w:t>
      </w:r>
      <w:proofErr w:type="spellStart"/>
      <w:r w:rsidRPr="00D126D1">
        <w:rPr>
          <w:rFonts w:ascii="Times New Roman" w:hAnsi="Times New Roman" w:cs="Times New Roman"/>
          <w:color w:val="000000"/>
          <w:sz w:val="28"/>
        </w:rPr>
        <w:t>веб-сайт</w:t>
      </w:r>
      <w:proofErr w:type="spellEnd"/>
      <w:r w:rsidRPr="00D126D1">
        <w:rPr>
          <w:rFonts w:ascii="Times New Roman" w:hAnsi="Times New Roman" w:cs="Times New Roman"/>
          <w:color w:val="000000"/>
          <w:sz w:val="28"/>
        </w:rPr>
        <w:t xml:space="preserve"> «Объединение педагогических изданий «Первое сентября»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(статьи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по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биологии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свободном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доступе, имеется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также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архив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статей).</w:t>
      </w:r>
      <w:r w:rsidRPr="00D126D1">
        <w:rPr>
          <w:rFonts w:ascii="Times New Roman" w:hAnsi="Times New Roman" w:cs="Times New Roman"/>
          <w:sz w:val="28"/>
        </w:rPr>
        <w:br/>
      </w:r>
      <w:r w:rsidRPr="00D126D1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5. </w:t>
      </w:r>
      <w:hyperlink r:id="rId9" w:history="1">
        <w:r w:rsidRPr="00E537B0">
          <w:rPr>
            <w:rStyle w:val="ad"/>
            <w:rFonts w:ascii="Times New Roman" w:hAnsi="Times New Roman" w:cs="Times New Roman"/>
            <w:sz w:val="28"/>
          </w:rPr>
          <w:t>http://www.school-biologiya.org/-информационно-методическое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издание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по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биологии.</w:t>
      </w:r>
      <w:r w:rsidRPr="00D126D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6</w:t>
      </w:r>
      <w:r w:rsidRPr="00D126D1">
        <w:rPr>
          <w:rFonts w:ascii="Times New Roman" w:hAnsi="Times New Roman" w:cs="Times New Roman"/>
          <w:color w:val="000000"/>
          <w:sz w:val="28"/>
        </w:rPr>
        <w:t xml:space="preserve">. </w:t>
      </w:r>
      <w:hyperlink r:id="rId10" w:history="1">
        <w:r w:rsidRPr="00E537B0">
          <w:rPr>
            <w:rStyle w:val="ad"/>
            <w:rFonts w:ascii="Times New Roman" w:hAnsi="Times New Roman" w:cs="Times New Roman"/>
            <w:sz w:val="28"/>
          </w:rPr>
          <w:t>http://www.km-school.ru/-Мультипортал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компании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«Кирилл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126D1">
        <w:rPr>
          <w:rFonts w:ascii="Times New Roman" w:hAnsi="Times New Roman" w:cs="Times New Roman"/>
          <w:color w:val="000000"/>
          <w:sz w:val="28"/>
        </w:rPr>
        <w:t>Мефодий</w:t>
      </w:r>
      <w:proofErr w:type="spellEnd"/>
      <w:r w:rsidRPr="00D126D1">
        <w:rPr>
          <w:rFonts w:ascii="Times New Roman" w:hAnsi="Times New Roman" w:cs="Times New Roman"/>
          <w:color w:val="000000"/>
          <w:sz w:val="28"/>
        </w:rPr>
        <w:t>»</w:t>
      </w:r>
      <w:r w:rsidRPr="00D126D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7</w:t>
      </w:r>
      <w:r w:rsidRPr="00D126D1">
        <w:rPr>
          <w:rFonts w:ascii="Times New Roman" w:hAnsi="Times New Roman" w:cs="Times New Roman"/>
          <w:color w:val="000000"/>
          <w:sz w:val="28"/>
        </w:rPr>
        <w:t xml:space="preserve">. </w:t>
      </w:r>
      <w:hyperlink r:id="rId11" w:history="1">
        <w:r w:rsidRPr="00E537B0">
          <w:rPr>
            <w:rStyle w:val="ad"/>
            <w:rFonts w:ascii="Times New Roman" w:hAnsi="Times New Roman" w:cs="Times New Roman"/>
            <w:sz w:val="28"/>
          </w:rPr>
          <w:t>http://www.eidos.ru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Сайт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центра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дистанционного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«</w:t>
      </w:r>
      <w:proofErr w:type="spellStart"/>
      <w:r w:rsidRPr="00D126D1">
        <w:rPr>
          <w:rFonts w:ascii="Times New Roman" w:hAnsi="Times New Roman" w:cs="Times New Roman"/>
          <w:color w:val="000000"/>
          <w:sz w:val="28"/>
        </w:rPr>
        <w:t>Эйдос</w:t>
      </w:r>
      <w:proofErr w:type="spellEnd"/>
      <w:r w:rsidRPr="00D126D1">
        <w:rPr>
          <w:rFonts w:ascii="Times New Roman" w:hAnsi="Times New Roman" w:cs="Times New Roman"/>
          <w:color w:val="000000"/>
          <w:sz w:val="28"/>
        </w:rPr>
        <w:t>»</w:t>
      </w:r>
      <w:r w:rsidRPr="00D126D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8</w:t>
      </w:r>
      <w:r w:rsidRPr="00D126D1">
        <w:rPr>
          <w:rFonts w:ascii="Times New Roman" w:hAnsi="Times New Roman" w:cs="Times New Roman"/>
          <w:color w:val="000000"/>
          <w:sz w:val="28"/>
        </w:rPr>
        <w:t>. Изучаем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126D1">
        <w:rPr>
          <w:rFonts w:ascii="Times New Roman" w:hAnsi="Times New Roman" w:cs="Times New Roman"/>
          <w:color w:val="000000"/>
          <w:sz w:val="28"/>
        </w:rPr>
        <w:t>биологию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http</w:t>
      </w:r>
      <w:r w:rsidRPr="00C26633">
        <w:rPr>
          <w:rFonts w:ascii="Times New Roman" w:hAnsi="Times New Roman" w:cs="Times New Roman"/>
          <w:color w:val="000000"/>
          <w:sz w:val="28"/>
        </w:rPr>
        <w:t>://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learnbiology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narod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8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https</w:t>
      </w:r>
      <w:r w:rsidRPr="00C26633">
        <w:rPr>
          <w:rFonts w:ascii="Times New Roman" w:hAnsi="Times New Roman" w:cs="Times New Roman"/>
          <w:color w:val="000000"/>
          <w:sz w:val="28"/>
        </w:rPr>
        <w:t>://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uchi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C26633">
        <w:rPr>
          <w:rFonts w:ascii="Times New Roman" w:hAnsi="Times New Roman" w:cs="Times New Roman"/>
          <w:sz w:val="28"/>
        </w:rPr>
        <w:br/>
      </w:r>
      <w:r w:rsidRPr="00C26633">
        <w:rPr>
          <w:rFonts w:ascii="Times New Roman" w:hAnsi="Times New Roman" w:cs="Times New Roman"/>
          <w:color w:val="000000"/>
          <w:sz w:val="28"/>
        </w:rPr>
        <w:t xml:space="preserve"> 9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C26633">
        <w:rPr>
          <w:rFonts w:ascii="Times New Roman" w:hAnsi="Times New Roman" w:cs="Times New Roman"/>
          <w:color w:val="000000"/>
          <w:sz w:val="28"/>
        </w:rPr>
        <w:t xml:space="preserve"> 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https</w:t>
      </w:r>
      <w:r w:rsidRPr="00C26633">
        <w:rPr>
          <w:rFonts w:ascii="Times New Roman" w:hAnsi="Times New Roman" w:cs="Times New Roman"/>
          <w:color w:val="000000"/>
          <w:sz w:val="28"/>
        </w:rPr>
        <w:t>://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resh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edu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C26633">
        <w:rPr>
          <w:rFonts w:ascii="Times New Roman" w:hAnsi="Times New Roman" w:cs="Times New Roman"/>
          <w:sz w:val="28"/>
        </w:rPr>
        <w:br/>
      </w:r>
      <w:r w:rsidRPr="00C26633">
        <w:rPr>
          <w:rFonts w:ascii="Times New Roman" w:hAnsi="Times New Roman" w:cs="Times New Roman"/>
          <w:color w:val="000000"/>
          <w:sz w:val="28"/>
        </w:rPr>
        <w:t xml:space="preserve"> 10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C26633">
        <w:rPr>
          <w:rFonts w:ascii="Times New Roman" w:hAnsi="Times New Roman" w:cs="Times New Roman"/>
          <w:color w:val="000000"/>
          <w:sz w:val="28"/>
        </w:rPr>
        <w:t xml:space="preserve"> 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https</w:t>
      </w:r>
      <w:r w:rsidRPr="00C26633">
        <w:rPr>
          <w:rFonts w:ascii="Times New Roman" w:hAnsi="Times New Roman" w:cs="Times New Roman"/>
          <w:color w:val="000000"/>
          <w:sz w:val="28"/>
        </w:rPr>
        <w:t>://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www</w:t>
      </w:r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yaklass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/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p</w:t>
      </w:r>
      <w:r w:rsidRPr="00C26633">
        <w:rPr>
          <w:rFonts w:ascii="Times New Roman" w:hAnsi="Times New Roman" w:cs="Times New Roman"/>
          <w:color w:val="000000"/>
          <w:sz w:val="28"/>
        </w:rPr>
        <w:t>/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biologia</w:t>
      </w:r>
      <w:proofErr w:type="spellEnd"/>
      <w:r w:rsidRPr="00C26633">
        <w:rPr>
          <w:rFonts w:ascii="Times New Roman" w:hAnsi="Times New Roman" w:cs="Times New Roman"/>
          <w:sz w:val="28"/>
        </w:rPr>
        <w:br/>
      </w:r>
      <w:r w:rsidRPr="00C26633">
        <w:rPr>
          <w:rFonts w:ascii="Times New Roman" w:hAnsi="Times New Roman" w:cs="Times New Roman"/>
          <w:color w:val="000000"/>
          <w:sz w:val="28"/>
        </w:rPr>
        <w:t xml:space="preserve"> 11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C26633">
        <w:rPr>
          <w:rFonts w:ascii="Times New Roman" w:hAnsi="Times New Roman" w:cs="Times New Roman"/>
          <w:color w:val="000000"/>
          <w:sz w:val="28"/>
        </w:rPr>
        <w:t xml:space="preserve"> 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https</w:t>
      </w:r>
      <w:r w:rsidRPr="00C26633">
        <w:rPr>
          <w:rFonts w:ascii="Times New Roman" w:hAnsi="Times New Roman" w:cs="Times New Roman"/>
          <w:color w:val="000000"/>
          <w:sz w:val="28"/>
        </w:rPr>
        <w:t>://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videouroki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.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net</w:t>
      </w:r>
      <w:r w:rsidRPr="00C26633">
        <w:rPr>
          <w:rFonts w:ascii="Times New Roman" w:hAnsi="Times New Roman" w:cs="Times New Roman"/>
          <w:color w:val="000000"/>
          <w:sz w:val="28"/>
        </w:rPr>
        <w:t>/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blog</w:t>
      </w:r>
      <w:r w:rsidRPr="00C26633">
        <w:rPr>
          <w:rFonts w:ascii="Times New Roman" w:hAnsi="Times New Roman" w:cs="Times New Roman"/>
          <w:color w:val="000000"/>
          <w:sz w:val="28"/>
        </w:rPr>
        <w:t>/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biologia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/2-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free</w:t>
      </w:r>
      <w:r w:rsidRPr="00C26633">
        <w:rPr>
          <w:rFonts w:ascii="Times New Roman" w:hAnsi="Times New Roman" w:cs="Times New Roman"/>
          <w:color w:val="000000"/>
          <w:sz w:val="28"/>
        </w:rPr>
        <w:t>_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video</w:t>
      </w:r>
      <w:r w:rsidRPr="00C26633">
        <w:rPr>
          <w:rFonts w:ascii="Times New Roman" w:hAnsi="Times New Roman" w:cs="Times New Roman"/>
          <w:sz w:val="28"/>
        </w:rPr>
        <w:br/>
      </w:r>
      <w:r w:rsidRPr="00C26633">
        <w:rPr>
          <w:rFonts w:ascii="Times New Roman" w:hAnsi="Times New Roman" w:cs="Times New Roman"/>
          <w:color w:val="000000"/>
          <w:sz w:val="28"/>
        </w:rPr>
        <w:t xml:space="preserve"> 12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C26633">
        <w:rPr>
          <w:rFonts w:ascii="Times New Roman" w:hAnsi="Times New Roman" w:cs="Times New Roman"/>
          <w:color w:val="000000"/>
          <w:sz w:val="28"/>
        </w:rPr>
        <w:t xml:space="preserve"> 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https</w:t>
      </w:r>
      <w:r w:rsidRPr="00C26633">
        <w:rPr>
          <w:rFonts w:ascii="Times New Roman" w:hAnsi="Times New Roman" w:cs="Times New Roman"/>
          <w:color w:val="000000"/>
          <w:sz w:val="28"/>
        </w:rPr>
        <w:t>://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www</w:t>
      </w:r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edut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-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deti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/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odnodnevnye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-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ekskursii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/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virtualnye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-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ekskursii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/</w:t>
      </w:r>
      <w:r w:rsidRPr="00C26633">
        <w:rPr>
          <w:rFonts w:ascii="Times New Roman" w:hAnsi="Times New Roman" w:cs="Times New Roman"/>
          <w:sz w:val="28"/>
        </w:rPr>
        <w:br/>
      </w:r>
      <w:r w:rsidRPr="00C26633">
        <w:rPr>
          <w:rFonts w:ascii="Times New Roman" w:hAnsi="Times New Roman" w:cs="Times New Roman"/>
          <w:color w:val="000000"/>
          <w:sz w:val="28"/>
        </w:rPr>
        <w:t xml:space="preserve"> 13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C26633">
        <w:rPr>
          <w:rFonts w:ascii="Times New Roman" w:hAnsi="Times New Roman" w:cs="Times New Roman"/>
          <w:color w:val="000000"/>
          <w:sz w:val="28"/>
        </w:rPr>
        <w:t xml:space="preserve"> 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http</w:t>
      </w:r>
      <w:r w:rsidRPr="00C26633">
        <w:rPr>
          <w:rFonts w:ascii="Times New Roman" w:hAnsi="Times New Roman" w:cs="Times New Roman"/>
          <w:color w:val="000000"/>
          <w:sz w:val="28"/>
        </w:rPr>
        <w:t>://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school</w:t>
      </w:r>
      <w:r w:rsidRPr="00C26633">
        <w:rPr>
          <w:rFonts w:ascii="Times New Roman" w:hAnsi="Times New Roman" w:cs="Times New Roman"/>
          <w:color w:val="000000"/>
          <w:sz w:val="28"/>
        </w:rPr>
        <w:t>-</w:t>
      </w:r>
      <w:r w:rsidRPr="00C26633">
        <w:rPr>
          <w:rFonts w:ascii="Times New Roman" w:hAnsi="Times New Roman" w:cs="Times New Roman"/>
          <w:color w:val="000000"/>
          <w:sz w:val="28"/>
          <w:lang w:val="en-US"/>
        </w:rPr>
        <w:t>collection</w:t>
      </w:r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edu</w:t>
      </w:r>
      <w:proofErr w:type="spellEnd"/>
      <w:r w:rsidRPr="00C26633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Pr="00C26633">
        <w:rPr>
          <w:rFonts w:ascii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C26633">
        <w:rPr>
          <w:rFonts w:ascii="Times New Roman" w:hAnsi="Times New Roman" w:cs="Times New Roman"/>
          <w:sz w:val="28"/>
        </w:rPr>
        <w:br/>
      </w:r>
      <w:bookmarkEnd w:id="2"/>
    </w:p>
    <w:p w:rsidR="00C26633" w:rsidRPr="00C26633" w:rsidRDefault="00C26633" w:rsidP="00C26633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sectPr w:rsidR="00C26633" w:rsidRPr="00C26633" w:rsidSect="00355E02">
      <w:footerReference w:type="defaul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1E" w:rsidRDefault="0022431E" w:rsidP="00355E02">
      <w:pPr>
        <w:spacing w:after="0" w:line="240" w:lineRule="auto"/>
      </w:pPr>
      <w:r>
        <w:separator/>
      </w:r>
    </w:p>
  </w:endnote>
  <w:endnote w:type="continuationSeparator" w:id="0">
    <w:p w:rsidR="0022431E" w:rsidRDefault="0022431E" w:rsidP="0035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Book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7745"/>
      <w:docPartObj>
        <w:docPartGallery w:val="Page Numbers (Bottom of Page)"/>
        <w:docPartUnique/>
      </w:docPartObj>
    </w:sdtPr>
    <w:sdtContent>
      <w:p w:rsidR="00AF565B" w:rsidRDefault="00491955">
        <w:pPr>
          <w:pStyle w:val="a9"/>
          <w:jc w:val="center"/>
        </w:pPr>
        <w:fldSimple w:instr=" PAGE   \* MERGEFORMAT ">
          <w:r w:rsidR="00DF082D">
            <w:rPr>
              <w:noProof/>
            </w:rPr>
            <w:t>2</w:t>
          </w:r>
        </w:fldSimple>
      </w:p>
    </w:sdtContent>
  </w:sdt>
  <w:p w:rsidR="00AF565B" w:rsidRDefault="00AF56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1E" w:rsidRDefault="0022431E" w:rsidP="00355E02">
      <w:pPr>
        <w:spacing w:after="0" w:line="240" w:lineRule="auto"/>
      </w:pPr>
      <w:r>
        <w:separator/>
      </w:r>
    </w:p>
  </w:footnote>
  <w:footnote w:type="continuationSeparator" w:id="0">
    <w:p w:rsidR="0022431E" w:rsidRDefault="0022431E" w:rsidP="0035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010D7FEF"/>
    <w:multiLevelType w:val="hybridMultilevel"/>
    <w:tmpl w:val="A57C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1779D8"/>
    <w:multiLevelType w:val="multilevel"/>
    <w:tmpl w:val="6A1C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4B5C2F"/>
    <w:multiLevelType w:val="hybridMultilevel"/>
    <w:tmpl w:val="9ECA40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62B5194"/>
    <w:multiLevelType w:val="multilevel"/>
    <w:tmpl w:val="AB18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A473B6"/>
    <w:multiLevelType w:val="multilevel"/>
    <w:tmpl w:val="06A473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872394B"/>
    <w:multiLevelType w:val="hybridMultilevel"/>
    <w:tmpl w:val="4ECE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463001"/>
    <w:multiLevelType w:val="multilevel"/>
    <w:tmpl w:val="0B463001"/>
    <w:lvl w:ilvl="0">
      <w:start w:val="1"/>
      <w:numFmt w:val="decimal"/>
      <w:lvlText w:val="%1."/>
      <w:lvlJc w:val="left"/>
      <w:pPr>
        <w:ind w:left="1080" w:hanging="360"/>
      </w:pPr>
      <w:rPr>
        <w:b/>
        <w:i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C0E33E8"/>
    <w:multiLevelType w:val="hybridMultilevel"/>
    <w:tmpl w:val="2B24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7A44D5"/>
    <w:multiLevelType w:val="multilevel"/>
    <w:tmpl w:val="E0DA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B81AA4"/>
    <w:multiLevelType w:val="hybridMultilevel"/>
    <w:tmpl w:val="723AAAE0"/>
    <w:lvl w:ilvl="0" w:tplc="50949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06FC9"/>
    <w:multiLevelType w:val="hybridMultilevel"/>
    <w:tmpl w:val="609003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7E74F8">
      <w:numFmt w:val="bullet"/>
      <w:lvlText w:val="•"/>
      <w:lvlJc w:val="left"/>
      <w:pPr>
        <w:ind w:left="1866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EC23E6E"/>
    <w:multiLevelType w:val="hybridMultilevel"/>
    <w:tmpl w:val="3012AE6E"/>
    <w:lvl w:ilvl="0" w:tplc="2484532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775DA"/>
    <w:multiLevelType w:val="hybridMultilevel"/>
    <w:tmpl w:val="1AD4BA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FF07EA1"/>
    <w:multiLevelType w:val="hybridMultilevel"/>
    <w:tmpl w:val="5ADE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C96D1A"/>
    <w:multiLevelType w:val="hybridMultilevel"/>
    <w:tmpl w:val="858CD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299855DD"/>
    <w:multiLevelType w:val="hybridMultilevel"/>
    <w:tmpl w:val="9C5E3398"/>
    <w:lvl w:ilvl="0" w:tplc="90F69A1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080B56"/>
    <w:multiLevelType w:val="hybridMultilevel"/>
    <w:tmpl w:val="317013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9BD45A1"/>
    <w:multiLevelType w:val="hybridMultilevel"/>
    <w:tmpl w:val="E652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E5C3D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A5737"/>
    <w:multiLevelType w:val="multilevel"/>
    <w:tmpl w:val="37A6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F11E8B"/>
    <w:multiLevelType w:val="hybridMultilevel"/>
    <w:tmpl w:val="FA04029C"/>
    <w:lvl w:ilvl="0" w:tplc="50949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53DE6"/>
    <w:multiLevelType w:val="hybridMultilevel"/>
    <w:tmpl w:val="146CF8DA"/>
    <w:lvl w:ilvl="0" w:tplc="FDB0003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9">
    <w:nsid w:val="53AB1442"/>
    <w:multiLevelType w:val="hybridMultilevel"/>
    <w:tmpl w:val="BBA6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70EDC"/>
    <w:multiLevelType w:val="multilevel"/>
    <w:tmpl w:val="60F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815B37"/>
    <w:multiLevelType w:val="hybridMultilevel"/>
    <w:tmpl w:val="C1C8C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238B3"/>
    <w:multiLevelType w:val="hybridMultilevel"/>
    <w:tmpl w:val="F9E8F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40321"/>
    <w:multiLevelType w:val="multilevel"/>
    <w:tmpl w:val="4A5A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78210B"/>
    <w:multiLevelType w:val="multilevel"/>
    <w:tmpl w:val="B678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A972C6"/>
    <w:multiLevelType w:val="hybridMultilevel"/>
    <w:tmpl w:val="E662FE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3724046"/>
    <w:multiLevelType w:val="multilevel"/>
    <w:tmpl w:val="F6C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72214"/>
    <w:multiLevelType w:val="hybridMultilevel"/>
    <w:tmpl w:val="27507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D9F7F65"/>
    <w:multiLevelType w:val="hybridMultilevel"/>
    <w:tmpl w:val="38C2C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E726F"/>
    <w:multiLevelType w:val="hybridMultilevel"/>
    <w:tmpl w:val="C7B6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5"/>
  </w:num>
  <w:num w:numId="4">
    <w:abstractNumId w:val="25"/>
  </w:num>
  <w:num w:numId="5">
    <w:abstractNumId w:val="21"/>
  </w:num>
  <w:num w:numId="6">
    <w:abstractNumId w:val="22"/>
  </w:num>
  <w:num w:numId="7">
    <w:abstractNumId w:val="16"/>
  </w:num>
  <w:num w:numId="8">
    <w:abstractNumId w:val="8"/>
  </w:num>
  <w:num w:numId="9">
    <w:abstractNumId w:val="18"/>
  </w:num>
  <w:num w:numId="10">
    <w:abstractNumId w:val="5"/>
  </w:num>
  <w:num w:numId="11">
    <w:abstractNumId w:val="35"/>
  </w:num>
  <w:num w:numId="12">
    <w:abstractNumId w:val="34"/>
  </w:num>
  <w:num w:numId="13">
    <w:abstractNumId w:val="36"/>
  </w:num>
  <w:num w:numId="14">
    <w:abstractNumId w:val="26"/>
  </w:num>
  <w:num w:numId="15">
    <w:abstractNumId w:val="33"/>
  </w:num>
  <w:num w:numId="16">
    <w:abstractNumId w:val="9"/>
  </w:num>
  <w:num w:numId="17">
    <w:abstractNumId w:val="7"/>
  </w:num>
  <w:num w:numId="18">
    <w:abstractNumId w:val="30"/>
  </w:num>
  <w:num w:numId="19">
    <w:abstractNumId w:val="14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4"/>
  </w:num>
  <w:num w:numId="26">
    <w:abstractNumId w:val="13"/>
  </w:num>
  <w:num w:numId="27">
    <w:abstractNumId w:val="29"/>
  </w:num>
  <w:num w:numId="28">
    <w:abstractNumId w:val="6"/>
  </w:num>
  <w:num w:numId="29">
    <w:abstractNumId w:val="28"/>
  </w:num>
  <w:num w:numId="30">
    <w:abstractNumId w:val="3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9"/>
  </w:num>
  <w:num w:numId="35">
    <w:abstractNumId w:val="39"/>
  </w:num>
  <w:num w:numId="36">
    <w:abstractNumId w:val="37"/>
  </w:num>
  <w:num w:numId="37">
    <w:abstractNumId w:val="23"/>
  </w:num>
  <w:num w:numId="38">
    <w:abstractNumId w:val="11"/>
  </w:num>
  <w:num w:numId="39">
    <w:abstractNumId w:val="32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1D1"/>
    <w:rsid w:val="00032F6C"/>
    <w:rsid w:val="000371D0"/>
    <w:rsid w:val="000472F5"/>
    <w:rsid w:val="00052D8F"/>
    <w:rsid w:val="00060308"/>
    <w:rsid w:val="00067857"/>
    <w:rsid w:val="00070AA6"/>
    <w:rsid w:val="00081F6E"/>
    <w:rsid w:val="000937B4"/>
    <w:rsid w:val="00096172"/>
    <w:rsid w:val="000D513D"/>
    <w:rsid w:val="000D607B"/>
    <w:rsid w:val="000F0C35"/>
    <w:rsid w:val="00102A71"/>
    <w:rsid w:val="001035E2"/>
    <w:rsid w:val="00104300"/>
    <w:rsid w:val="00140D16"/>
    <w:rsid w:val="00142FED"/>
    <w:rsid w:val="00171922"/>
    <w:rsid w:val="0019320E"/>
    <w:rsid w:val="001A19C9"/>
    <w:rsid w:val="001A72F9"/>
    <w:rsid w:val="001B098A"/>
    <w:rsid w:val="001B47C5"/>
    <w:rsid w:val="001C35F0"/>
    <w:rsid w:val="001E7B01"/>
    <w:rsid w:val="0022431E"/>
    <w:rsid w:val="0023206C"/>
    <w:rsid w:val="002405AA"/>
    <w:rsid w:val="002477F6"/>
    <w:rsid w:val="00273CC8"/>
    <w:rsid w:val="00281A62"/>
    <w:rsid w:val="002A6D5A"/>
    <w:rsid w:val="002D0987"/>
    <w:rsid w:val="002E2BA9"/>
    <w:rsid w:val="003234BB"/>
    <w:rsid w:val="003265A4"/>
    <w:rsid w:val="00337D42"/>
    <w:rsid w:val="00344B8E"/>
    <w:rsid w:val="00355C5C"/>
    <w:rsid w:val="00355E02"/>
    <w:rsid w:val="003765AB"/>
    <w:rsid w:val="00394408"/>
    <w:rsid w:val="003963A7"/>
    <w:rsid w:val="003C6660"/>
    <w:rsid w:val="003C7C0C"/>
    <w:rsid w:val="003D6E46"/>
    <w:rsid w:val="003F00B6"/>
    <w:rsid w:val="00401F8C"/>
    <w:rsid w:val="00403509"/>
    <w:rsid w:val="00435833"/>
    <w:rsid w:val="00450EE4"/>
    <w:rsid w:val="00491955"/>
    <w:rsid w:val="004953FC"/>
    <w:rsid w:val="004A1534"/>
    <w:rsid w:val="004B4CED"/>
    <w:rsid w:val="004B6B32"/>
    <w:rsid w:val="004C31EE"/>
    <w:rsid w:val="004E4B89"/>
    <w:rsid w:val="004F5DC4"/>
    <w:rsid w:val="004F6C4D"/>
    <w:rsid w:val="005757B0"/>
    <w:rsid w:val="005759A6"/>
    <w:rsid w:val="006074C0"/>
    <w:rsid w:val="0066102D"/>
    <w:rsid w:val="00662EEA"/>
    <w:rsid w:val="006660BA"/>
    <w:rsid w:val="006A16DF"/>
    <w:rsid w:val="00734195"/>
    <w:rsid w:val="00762982"/>
    <w:rsid w:val="00774BEB"/>
    <w:rsid w:val="007B10C7"/>
    <w:rsid w:val="007E35D6"/>
    <w:rsid w:val="007F602E"/>
    <w:rsid w:val="00866C2F"/>
    <w:rsid w:val="00882146"/>
    <w:rsid w:val="00887878"/>
    <w:rsid w:val="008E39CB"/>
    <w:rsid w:val="00944C69"/>
    <w:rsid w:val="00984CED"/>
    <w:rsid w:val="009A076D"/>
    <w:rsid w:val="009B226E"/>
    <w:rsid w:val="009B4EF3"/>
    <w:rsid w:val="009D2529"/>
    <w:rsid w:val="009F6412"/>
    <w:rsid w:val="00A002B5"/>
    <w:rsid w:val="00A06CA7"/>
    <w:rsid w:val="00A334C9"/>
    <w:rsid w:val="00A36B17"/>
    <w:rsid w:val="00A53345"/>
    <w:rsid w:val="00A54FEF"/>
    <w:rsid w:val="00A70890"/>
    <w:rsid w:val="00A81774"/>
    <w:rsid w:val="00AD08AF"/>
    <w:rsid w:val="00AE05D6"/>
    <w:rsid w:val="00AE175B"/>
    <w:rsid w:val="00AF51D1"/>
    <w:rsid w:val="00AF565B"/>
    <w:rsid w:val="00B1772D"/>
    <w:rsid w:val="00B36434"/>
    <w:rsid w:val="00B3657C"/>
    <w:rsid w:val="00B5771C"/>
    <w:rsid w:val="00B70634"/>
    <w:rsid w:val="00B818EB"/>
    <w:rsid w:val="00BA3AC6"/>
    <w:rsid w:val="00BA61DF"/>
    <w:rsid w:val="00C20185"/>
    <w:rsid w:val="00C23A85"/>
    <w:rsid w:val="00C26566"/>
    <w:rsid w:val="00C26633"/>
    <w:rsid w:val="00C60077"/>
    <w:rsid w:val="00C865E1"/>
    <w:rsid w:val="00CC6101"/>
    <w:rsid w:val="00CE3405"/>
    <w:rsid w:val="00CE76D6"/>
    <w:rsid w:val="00CF245C"/>
    <w:rsid w:val="00CF765D"/>
    <w:rsid w:val="00D228E9"/>
    <w:rsid w:val="00D32932"/>
    <w:rsid w:val="00D34C0F"/>
    <w:rsid w:val="00DC0BB7"/>
    <w:rsid w:val="00DF082D"/>
    <w:rsid w:val="00E01923"/>
    <w:rsid w:val="00E060F9"/>
    <w:rsid w:val="00E14B79"/>
    <w:rsid w:val="00E24407"/>
    <w:rsid w:val="00E336DB"/>
    <w:rsid w:val="00E34412"/>
    <w:rsid w:val="00E44CAD"/>
    <w:rsid w:val="00E768B7"/>
    <w:rsid w:val="00E90B14"/>
    <w:rsid w:val="00EC0513"/>
    <w:rsid w:val="00EC6999"/>
    <w:rsid w:val="00ED1E65"/>
    <w:rsid w:val="00ED2603"/>
    <w:rsid w:val="00EF1F85"/>
    <w:rsid w:val="00F03D4A"/>
    <w:rsid w:val="00F3596B"/>
    <w:rsid w:val="00F40166"/>
    <w:rsid w:val="00F63DA6"/>
    <w:rsid w:val="00F75C3F"/>
    <w:rsid w:val="00F96EAD"/>
    <w:rsid w:val="00FB5425"/>
    <w:rsid w:val="00FD1B81"/>
    <w:rsid w:val="00FD4293"/>
    <w:rsid w:val="00FE706C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1D1"/>
    <w:pPr>
      <w:ind w:left="720"/>
      <w:contextualSpacing/>
    </w:pPr>
  </w:style>
  <w:style w:type="paragraph" w:customStyle="1" w:styleId="c26">
    <w:name w:val="c26"/>
    <w:basedOn w:val="a"/>
    <w:rsid w:val="0040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1F8C"/>
  </w:style>
  <w:style w:type="paragraph" w:customStyle="1" w:styleId="c45">
    <w:name w:val="c45"/>
    <w:basedOn w:val="a"/>
    <w:rsid w:val="0040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63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73CC8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rsid w:val="00273CC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273CC8"/>
    <w:rPr>
      <w:rFonts w:ascii="Microsoft Sans Serif" w:hAnsi="Microsoft Sans Serif" w:cs="Microsoft Sans Serif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273CC8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73CC8"/>
    <w:pPr>
      <w:widowControl w:val="0"/>
      <w:autoSpaceDE w:val="0"/>
      <w:autoSpaceDN w:val="0"/>
      <w:adjustRightInd w:val="0"/>
      <w:spacing w:after="0" w:line="21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73CC8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73CC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73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5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5E02"/>
  </w:style>
  <w:style w:type="paragraph" w:styleId="a9">
    <w:name w:val="footer"/>
    <w:basedOn w:val="a"/>
    <w:link w:val="aa"/>
    <w:uiPriority w:val="99"/>
    <w:unhideWhenUsed/>
    <w:rsid w:val="0035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E02"/>
  </w:style>
  <w:style w:type="paragraph" w:customStyle="1" w:styleId="1">
    <w:name w:val="Без интервала1"/>
    <w:uiPriority w:val="1"/>
    <w:qFormat/>
    <w:rsid w:val="000371D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06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uiPriority w:val="99"/>
    <w:qFormat/>
    <w:rsid w:val="00ED1E65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color w:val="00000A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CE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26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iya.info-&#1080;&#1085;&#1092;&#1086;&#1088;&#1084;&#1072;&#1094;&#1080;&#1086;&#1085;&#1085;&#1099;&#1081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idos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km-school.ru/-&#1052;&#1091;&#1083;&#1100;&#1090;&#1080;&#1087;&#1086;&#1088;&#1090;&#1072;&#108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biologiya.org/-&#1080;&#1085;&#1092;&#1086;&#1088;&#1084;&#1072;&#1094;&#1080;&#1086;&#1085;&#1085;&#1086;-&#1084;&#1077;&#1090;&#1086;&#1076;&#1080;&#1095;&#1077;&#1089;&#1082;&#1086;&#107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F177-CC99-45C9-9E5B-EA6BB65F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2024-09-15T12:32:00Z</dcterms:created>
  <dcterms:modified xsi:type="dcterms:W3CDTF">2024-09-15T12:46:00Z</dcterms:modified>
</cp:coreProperties>
</file>